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26820" w:rsidR="00E26820" w:rsidP="00E26820" w:rsidRDefault="00E26820" w14:paraId="5E909DBE" w14:textId="77777777">
      <w:pPr>
        <w:spacing w:before="1540" w:after="240"/>
        <w:jc w:val="center"/>
        <w:rPr>
          <w:rFonts w:ascii="Calibri" w:hAnsi="Calibri" w:eastAsia="Times New Roman" w:cs="Calibri"/>
          <w:color w:val="4472C4"/>
          <w:sz w:val="28"/>
          <w:szCs w:val="28"/>
        </w:rPr>
      </w:pPr>
      <w:r w:rsidRPr="00B669DA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D4A259" wp14:editId="1F6523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80385" cy="3015615"/>
            <wp:effectExtent l="0" t="0" r="5715" b="0"/>
            <wp:wrapTight wrapText="bothSides">
              <wp:wrapPolygon edited="0">
                <wp:start x="0" y="0"/>
                <wp:lineTo x="0" y="21423"/>
                <wp:lineTo x="21506" y="21423"/>
                <wp:lineTo x="21506" y="0"/>
                <wp:lineTo x="0" y="0"/>
              </wp:wrapPolygon>
            </wp:wrapTight>
            <wp:docPr id="3" name="Picture 3" descr="United Learning &amp;gt; About Us &amp;gt; The road to United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d Learning &amp;gt; About Us &amp;gt; The road to United Lear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26820" w:rsidR="00E26820" w:rsidP="00E26820" w:rsidRDefault="00E26820" w14:paraId="6D007137" w14:textId="77777777">
      <w:pPr>
        <w:spacing w:before="1540" w:after="240"/>
        <w:jc w:val="center"/>
        <w:rPr>
          <w:rFonts w:ascii="Calibri" w:hAnsi="Calibri" w:eastAsia="Times New Roman" w:cs="Calibri"/>
          <w:color w:val="4472C4"/>
          <w:sz w:val="28"/>
          <w:szCs w:val="28"/>
        </w:rPr>
      </w:pPr>
    </w:p>
    <w:p w:rsidRPr="00E26820" w:rsidR="00E26820" w:rsidP="00E26820" w:rsidRDefault="00000000" w14:paraId="45043A19" w14:textId="77777777">
      <w:pPr>
        <w:spacing w:after="240"/>
        <w:jc w:val="center"/>
        <w:rPr>
          <w:rFonts w:ascii="Calibri" w:hAnsi="Calibri" w:eastAsia="Times New Roman" w:cs="Calibri"/>
          <w:color w:val="052264"/>
          <w:sz w:val="28"/>
          <w:szCs w:val="28"/>
        </w:rPr>
      </w:pPr>
      <w:sdt>
        <w:sdtPr>
          <w:rPr>
            <w:rFonts w:ascii="Calibri" w:hAnsi="Calibri" w:eastAsia="Times New Roman" w:cs="Calibri"/>
            <w:caps/>
            <w:color w:val="052264"/>
            <w:sz w:val="72"/>
            <w:szCs w:val="72"/>
          </w:rPr>
          <w:alias w:val="Title"/>
          <w:tag w:val=""/>
          <w:id w:val="1735040861"/>
          <w:placeholder>
            <w:docPart w:val="C1D1B2D703C541BAA3D0CF0496BD265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26820">
            <w:rPr>
              <w:rFonts w:ascii="Calibri" w:hAnsi="Calibri" w:eastAsia="Times New Roman" w:cs="Calibri"/>
              <w:caps/>
              <w:color w:val="052264"/>
              <w:sz w:val="72"/>
              <w:szCs w:val="72"/>
            </w:rPr>
            <w:t>UNITED LEARNING</w:t>
          </w:r>
        </w:sdtContent>
      </w:sdt>
    </w:p>
    <w:p w:rsidRPr="00877BD5" w:rsidR="005B7ECD" w:rsidP="005B7ECD" w:rsidRDefault="005B7ECD" w14:paraId="0DE17D15" w14:textId="77777777">
      <w:pPr>
        <w:spacing w:after="240"/>
        <w:rPr>
          <w:rFonts w:ascii="Calibri Light" w:hAnsi="Calibri Light" w:eastAsia="Times New Roman" w:cs="Calibri Light"/>
          <w:color w:val="052264"/>
          <w:sz w:val="48"/>
          <w:szCs w:val="48"/>
        </w:rPr>
      </w:pPr>
      <w:r w:rsidRPr="00877BD5">
        <w:rPr>
          <w:rFonts w:ascii="Calibri Light" w:hAnsi="Calibri Light" w:eastAsia="Times New Roman" w:cs="Calibri Light"/>
          <w:color w:val="052264"/>
          <w:sz w:val="48"/>
          <w:szCs w:val="48"/>
        </w:rPr>
        <w:t>YEAR 7</w:t>
      </w:r>
    </w:p>
    <w:p w:rsidRPr="00877BD5" w:rsidR="009B1158" w:rsidP="009B1158" w:rsidRDefault="009B1158" w14:paraId="7A44B8E7" w14:textId="77777777">
      <w:pPr>
        <w:spacing w:after="240"/>
        <w:rPr>
          <w:rFonts w:ascii="Calibri Light" w:hAnsi="Calibri Light" w:eastAsia="Times New Roman" w:cs="Calibri Light"/>
          <w:color w:val="052264"/>
          <w:sz w:val="48"/>
          <w:szCs w:val="48"/>
        </w:rPr>
      </w:pPr>
      <w:r>
        <w:rPr>
          <w:rFonts w:ascii="Calibri Light" w:hAnsi="Calibri Light" w:eastAsia="Times New Roman" w:cs="Calibri Light"/>
          <w:color w:val="052264"/>
          <w:sz w:val="48"/>
          <w:szCs w:val="48"/>
        </w:rPr>
        <w:t>SCIENCE</w:t>
      </w:r>
    </w:p>
    <w:p w:rsidRPr="00877BD5" w:rsidR="009B1158" w:rsidP="009B1158" w:rsidRDefault="009B1158" w14:paraId="3976797E" w14:textId="77777777">
      <w:pPr>
        <w:spacing w:after="240"/>
        <w:rPr>
          <w:rFonts w:ascii="Calibri Light" w:hAnsi="Calibri Light" w:eastAsia="Times New Roman" w:cs="Calibri Light"/>
          <w:color w:val="052264"/>
          <w:sz w:val="48"/>
          <w:szCs w:val="48"/>
        </w:rPr>
      </w:pPr>
      <w:bookmarkStart w:name="_Hlk89945458" w:id="0"/>
      <w:r>
        <w:rPr>
          <w:rFonts w:ascii="Calibri Light" w:hAnsi="Calibri Light" w:eastAsia="Times New Roman" w:cs="Calibri Light"/>
          <w:color w:val="052264"/>
          <w:sz w:val="48"/>
          <w:szCs w:val="48"/>
        </w:rPr>
        <w:t>END OF YEAR BIOLOGY</w:t>
      </w:r>
      <w:r w:rsidRPr="00877BD5">
        <w:rPr>
          <w:rFonts w:ascii="Calibri Light" w:hAnsi="Calibri Light" w:eastAsia="Times New Roman" w:cs="Calibri Light"/>
          <w:color w:val="052264"/>
          <w:sz w:val="48"/>
          <w:szCs w:val="48"/>
        </w:rPr>
        <w:t xml:space="preserve"> </w:t>
      </w:r>
      <w:r>
        <w:rPr>
          <w:rFonts w:ascii="Calibri Light" w:hAnsi="Calibri Light" w:eastAsia="Times New Roman" w:cs="Calibri Light"/>
          <w:color w:val="052264"/>
          <w:sz w:val="48"/>
          <w:szCs w:val="48"/>
        </w:rPr>
        <w:t xml:space="preserve">ASSESSMENT </w:t>
      </w:r>
      <w:r w:rsidRPr="00877BD5">
        <w:rPr>
          <w:rFonts w:ascii="Calibri Light" w:hAnsi="Calibri Light" w:eastAsia="Times New Roman" w:cs="Calibri Light"/>
          <w:color w:val="052264"/>
          <w:sz w:val="48"/>
          <w:szCs w:val="48"/>
        </w:rPr>
        <w:t>202</w:t>
      </w:r>
      <w:r>
        <w:rPr>
          <w:rFonts w:ascii="Calibri Light" w:hAnsi="Calibri Light" w:eastAsia="Times New Roman" w:cs="Calibri Light"/>
          <w:color w:val="052264"/>
          <w:sz w:val="48"/>
          <w:szCs w:val="48"/>
        </w:rPr>
        <w:t>3</w:t>
      </w:r>
    </w:p>
    <w:bookmarkEnd w:id="0"/>
    <w:p w:rsidR="009B1158" w:rsidP="009B1158" w:rsidRDefault="009B1158" w14:paraId="111FAF1E" w14:textId="77777777">
      <w:pPr>
        <w:pStyle w:val="NoSpacing"/>
        <w:rPr>
          <w:rFonts w:ascii="Calibri Light" w:hAnsi="Calibri Light" w:eastAsia="Calibri" w:cs="Calibri Light"/>
          <w:color w:val="052264"/>
          <w:sz w:val="48"/>
          <w:szCs w:val="48"/>
          <w:lang w:val="en-GB"/>
        </w:rPr>
      </w:pPr>
      <w:r w:rsidRPr="00877BD5">
        <w:rPr>
          <w:rFonts w:ascii="Calibri Light" w:hAnsi="Calibri Light" w:eastAsia="Calibri" w:cs="Calibri Light"/>
          <w:color w:val="052264"/>
          <w:sz w:val="48"/>
          <w:szCs w:val="48"/>
          <w:lang w:val="en-GB"/>
        </w:rPr>
        <w:t xml:space="preserve">TIME ALLOWED: </w:t>
      </w:r>
      <w:r>
        <w:rPr>
          <w:rFonts w:ascii="Calibri Light" w:hAnsi="Calibri Light" w:eastAsia="Calibri" w:cs="Calibri Light"/>
          <w:color w:val="052264"/>
          <w:sz w:val="48"/>
          <w:szCs w:val="48"/>
          <w:lang w:val="en-GB"/>
        </w:rPr>
        <w:t>40 MINS</w:t>
      </w:r>
    </w:p>
    <w:p w:rsidRPr="005B7ECD" w:rsidR="00E26820" w:rsidP="00E26820" w:rsidRDefault="00E26820" w14:paraId="7E0E3416" w14:textId="77777777">
      <w:pPr>
        <w:pStyle w:val="NoSpacing"/>
        <w:rPr>
          <w:rFonts w:eastAsia="Calibri"/>
          <w:lang w:val="en-GB"/>
        </w:rPr>
      </w:pPr>
    </w:p>
    <w:p w:rsidR="00B53AB7" w:rsidP="00B53AB7" w:rsidRDefault="00B53AB7" w14:paraId="01F1196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/>
        <w:jc w:val="center"/>
        <w:rPr>
          <w:rFonts w:ascii="Calibri" w:hAnsi="Calibri" w:eastAsia="Times New Roman" w:cs="Calibri"/>
          <w:color w:val="052264"/>
          <w:sz w:val="72"/>
          <w:szCs w:val="72"/>
        </w:rPr>
      </w:pPr>
    </w:p>
    <w:p w:rsidR="00B53AB7" w:rsidP="00B53AB7" w:rsidRDefault="00B53AB7" w14:paraId="1968E73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/>
        <w:jc w:val="center"/>
        <w:rPr>
          <w:rFonts w:ascii="Calibri" w:hAnsi="Calibri" w:eastAsia="Times New Roman" w:cs="Calibri"/>
          <w:color w:val="052264"/>
          <w:sz w:val="72"/>
          <w:szCs w:val="72"/>
        </w:rPr>
      </w:pPr>
      <w:r w:rsidRPr="00B53AB7">
        <w:rPr>
          <w:rFonts w:ascii="Calibri" w:hAnsi="Calibri" w:eastAsia="Times New Roman" w:cs="Calibri"/>
          <w:color w:val="052264"/>
          <w:sz w:val="72"/>
          <w:szCs w:val="72"/>
        </w:rPr>
        <w:t>MARK SCHEME</w:t>
      </w:r>
    </w:p>
    <w:p w:rsidRPr="00B53AB7" w:rsidR="00B53AB7" w:rsidP="00B53AB7" w:rsidRDefault="00B53AB7" w14:paraId="687B6F3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40"/>
        <w:jc w:val="center"/>
        <w:rPr>
          <w:rFonts w:ascii="Calibri" w:hAnsi="Calibri" w:eastAsia="Times New Roman" w:cs="Calibri"/>
          <w:color w:val="052264"/>
          <w:sz w:val="72"/>
          <w:szCs w:val="72"/>
        </w:rPr>
      </w:pPr>
    </w:p>
    <w:p w:rsidR="00B53AB7" w:rsidP="00B53AB7" w:rsidRDefault="00B53AB7" w14:paraId="62677FD4" w14:textId="77777777">
      <w:pPr>
        <w:rPr>
          <w:rFonts w:ascii="Calibri" w:hAnsi="Calibri" w:eastAsia="Times New Roman" w:cs="Times New Roman"/>
        </w:rPr>
      </w:pPr>
    </w:p>
    <w:p w:rsidR="00D87553" w:rsidP="00B53AB7" w:rsidRDefault="00D87553" w14:paraId="379FCDD8" w14:textId="77777777">
      <w:pPr>
        <w:rPr>
          <w:rFonts w:ascii="Calibri" w:hAnsi="Calibri" w:eastAsia="Times New Roman" w:cs="Times New Roman"/>
        </w:rPr>
      </w:pPr>
    </w:p>
    <w:p w:rsidR="00D87553" w:rsidP="00B53AB7" w:rsidRDefault="00D87553" w14:paraId="08A8AB8B" w14:textId="77777777">
      <w:pPr>
        <w:rPr>
          <w:rFonts w:ascii="Calibri" w:hAnsi="Calibri" w:eastAsia="Times New Roman" w:cs="Times New Roman"/>
        </w:rPr>
      </w:pPr>
    </w:p>
    <w:p w:rsidRPr="00AD4AC6" w:rsidR="00FF41E8" w:rsidP="00FF41E8" w:rsidRDefault="00FF41E8" w14:paraId="11675FC0" w14:textId="77777777">
      <w:pPr>
        <w:pStyle w:val="NoSpacing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bookmarkStart w:name="_Hlk94102131" w:id="1"/>
      <w:r>
        <w:rPr>
          <w:rFonts w:asciiTheme="majorHAnsi" w:hAnsiTheme="majorHAnsi" w:cstheme="majorHAnsi"/>
          <w:color w:val="FFFFFF" w:themeColor="background1"/>
          <w:sz w:val="24"/>
          <w:szCs w:val="24"/>
        </w:rPr>
        <w:t>SECTION</w:t>
      </w:r>
      <w:r w:rsidRPr="00AD4AC6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FFFFFF" w:themeColor="background1"/>
          <w:sz w:val="24"/>
          <w:szCs w:val="24"/>
        </w:rPr>
        <w:t>A: LISTENING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7"/>
        <w:gridCol w:w="4728"/>
        <w:gridCol w:w="804"/>
        <w:gridCol w:w="2357"/>
      </w:tblGrid>
      <w:tr w:rsidRPr="008F4065" w:rsidR="00590CD5" w:rsidTr="00AB7497" w14:paraId="39A8AAE5" w14:textId="77777777">
        <w:tc>
          <w:tcPr>
            <w:tcW w:w="625" w:type="pct"/>
            <w:tcBorders>
              <w:top w:val="single" w:color="auto" w:sz="4" w:space="0"/>
            </w:tcBorders>
            <w:shd w:val="clear" w:color="auto" w:fill="DEEAF6"/>
            <w:vAlign w:val="center"/>
          </w:tcPr>
          <w:bookmarkEnd w:id="1"/>
          <w:p w:rsidRPr="008F4065" w:rsidR="00590CD5" w:rsidP="007D0A44" w:rsidRDefault="00590CD5" w14:paraId="26ACB72D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406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2622" w:type="pct"/>
            <w:tcBorders>
              <w:top w:val="single" w:color="auto" w:sz="4" w:space="0"/>
            </w:tcBorders>
            <w:shd w:val="clear" w:color="auto" w:fill="DEEAF6"/>
            <w:vAlign w:val="center"/>
          </w:tcPr>
          <w:p w:rsidRPr="008F4065" w:rsidR="00590CD5" w:rsidP="007D0A44" w:rsidRDefault="00590CD5" w14:paraId="4AFC071F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4065">
              <w:rPr>
                <w:rFonts w:cstheme="minorHAnsi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446" w:type="pct"/>
            <w:tcBorders>
              <w:top w:val="single" w:color="auto" w:sz="4" w:space="0"/>
            </w:tcBorders>
            <w:shd w:val="clear" w:color="auto" w:fill="DEEAF6"/>
            <w:vAlign w:val="center"/>
          </w:tcPr>
          <w:p w:rsidRPr="008F4065" w:rsidR="00590CD5" w:rsidP="007D0A44" w:rsidRDefault="00590CD5" w14:paraId="41AA1EEE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4065">
              <w:rPr>
                <w:rFonts w:cstheme="minorHAnsi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1307" w:type="pct"/>
            <w:tcBorders>
              <w:top w:val="single" w:color="auto" w:sz="4" w:space="0"/>
            </w:tcBorders>
            <w:shd w:val="clear" w:color="auto" w:fill="DEEAF6"/>
            <w:vAlign w:val="center"/>
          </w:tcPr>
          <w:p w:rsidRPr="008F4065" w:rsidR="00590CD5" w:rsidP="007D0A44" w:rsidRDefault="00590CD5" w14:paraId="3671752A" w14:textId="77777777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4065">
              <w:rPr>
                <w:rFonts w:cstheme="minorHAnsi"/>
                <w:b/>
                <w:bCs/>
                <w:sz w:val="24"/>
                <w:szCs w:val="24"/>
              </w:rPr>
              <w:t>Comments</w:t>
            </w:r>
          </w:p>
        </w:tc>
      </w:tr>
    </w:tbl>
    <w:p w:rsidR="00704C49" w:rsidRDefault="00704C49" w14:paraId="0950DCB5" w14:textId="777777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564"/>
        <w:gridCol w:w="4728"/>
        <w:gridCol w:w="804"/>
        <w:gridCol w:w="2357"/>
      </w:tblGrid>
      <w:tr w:rsidRPr="008F4065" w:rsidR="001C2709" w:rsidTr="00AB7497" w14:paraId="65139095" w14:textId="77777777">
        <w:tc>
          <w:tcPr>
            <w:tcW w:w="312" w:type="pct"/>
            <w:vMerge w:val="restart"/>
            <w:vAlign w:val="center"/>
          </w:tcPr>
          <w:p w:rsidRPr="008F4065" w:rsidR="001C2709" w:rsidP="007D0A44" w:rsidRDefault="001C2709" w14:paraId="34C0E431" w14:textId="7BFE0C6D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8F406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13" w:type="pct"/>
            <w:vAlign w:val="center"/>
          </w:tcPr>
          <w:p w:rsidRPr="008F4065" w:rsidR="001C2709" w:rsidP="007D0A44" w:rsidRDefault="00EE01A9" w14:paraId="66FF0BEF" w14:textId="52B1304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2622" w:type="pct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0"/>
              <w:gridCol w:w="1740"/>
            </w:tblGrid>
            <w:tr w:rsidRPr="008F4065" w:rsidR="001D32F2" w:rsidTr="007D0A44" w14:paraId="07CC6719" w14:textId="77777777">
              <w:trPr>
                <w:jc w:val="center"/>
              </w:trPr>
              <w:tc>
                <w:tcPr>
                  <w:tcW w:w="149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:rsidRPr="008F4065" w:rsidR="001D32F2" w:rsidP="001D32F2" w:rsidRDefault="001D32F2" w14:paraId="44E1C957" w14:textId="77777777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eastAsia="Times New Roman" w:cstheme="minorHAnsi"/>
                      <w:b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8F4065">
                    <w:rPr>
                      <w:rFonts w:eastAsia="Times New Roman" w:cstheme="minorHAnsi"/>
                      <w:b/>
                      <w:i/>
                      <w:iCs/>
                      <w:sz w:val="24"/>
                      <w:szCs w:val="24"/>
                      <w:lang w:eastAsia="en-GB"/>
                    </w:rPr>
                    <w:t>Part</w:t>
                  </w:r>
                </w:p>
              </w:tc>
              <w:tc>
                <w:tcPr>
                  <w:tcW w:w="174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</w:tcPr>
                <w:p w:rsidRPr="008F4065" w:rsidR="001D32F2" w:rsidP="001D32F2" w:rsidRDefault="001D32F2" w14:paraId="24F5E12E" w14:textId="77777777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eastAsia="Times New Roman" w:cstheme="minorHAnsi"/>
                      <w:b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8F4065">
                    <w:rPr>
                      <w:rFonts w:eastAsia="Times New Roman" w:cstheme="minorHAnsi"/>
                      <w:b/>
                      <w:i/>
                      <w:iCs/>
                      <w:sz w:val="24"/>
                      <w:szCs w:val="24"/>
                      <w:lang w:eastAsia="en-GB"/>
                    </w:rPr>
                    <w:t>Letter of Part</w:t>
                  </w:r>
                </w:p>
              </w:tc>
            </w:tr>
            <w:tr w:rsidRPr="008F4065" w:rsidR="00135AB0" w:rsidTr="005C0324" w14:paraId="2A874600" w14:textId="77777777">
              <w:trPr>
                <w:trHeight w:val="366"/>
                <w:jc w:val="center"/>
              </w:trPr>
              <w:tc>
                <w:tcPr>
                  <w:tcW w:w="149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:rsidRPr="00135AB0" w:rsidR="00135AB0" w:rsidP="00135AB0" w:rsidRDefault="00135AB0" w14:paraId="479BE533" w14:textId="1DF8E475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135AB0">
                    <w:rPr>
                      <w:i/>
                      <w:iCs/>
                    </w:rPr>
                    <w:t>cell membrane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</w:tcPr>
                <w:p w:rsidRPr="00626606" w:rsidR="00135AB0" w:rsidP="00135AB0" w:rsidRDefault="00135AB0" w14:paraId="42B4BB6E" w14:textId="314F3E94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2660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F</w:t>
                  </w:r>
                </w:p>
              </w:tc>
            </w:tr>
            <w:tr w:rsidRPr="008F4065" w:rsidR="00135AB0" w:rsidTr="007D0A44" w14:paraId="5E4DBED9" w14:textId="77777777">
              <w:trPr>
                <w:jc w:val="center"/>
              </w:trPr>
              <w:tc>
                <w:tcPr>
                  <w:tcW w:w="149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:rsidRPr="00135AB0" w:rsidR="00135AB0" w:rsidP="00135AB0" w:rsidRDefault="00135AB0" w14:paraId="22953C14" w14:textId="5B9CC914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135AB0">
                    <w:rPr>
                      <w:i/>
                      <w:iCs/>
                    </w:rPr>
                    <w:t>nucleus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</w:tcPr>
                <w:p w:rsidRPr="00626606" w:rsidR="00135AB0" w:rsidP="00135AB0" w:rsidRDefault="00626606" w14:paraId="522E8915" w14:textId="3CB20CFC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2660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E</w:t>
                  </w:r>
                </w:p>
              </w:tc>
            </w:tr>
            <w:tr w:rsidRPr="008F4065" w:rsidR="00135AB0" w:rsidTr="007D0A44" w14:paraId="06BC52BD" w14:textId="77777777">
              <w:trPr>
                <w:jc w:val="center"/>
              </w:trPr>
              <w:tc>
                <w:tcPr>
                  <w:tcW w:w="149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:rsidRPr="00135AB0" w:rsidR="00135AB0" w:rsidP="00135AB0" w:rsidRDefault="00135AB0" w14:paraId="679F6AF7" w14:textId="74500C62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135AB0">
                    <w:rPr>
                      <w:i/>
                      <w:iCs/>
                    </w:rPr>
                    <w:t>chloroplast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</w:tcPr>
                <w:p w:rsidRPr="00626606" w:rsidR="00135AB0" w:rsidP="00135AB0" w:rsidRDefault="00135AB0" w14:paraId="69D7614A" w14:textId="406E11D6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2660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A</w:t>
                  </w:r>
                </w:p>
              </w:tc>
            </w:tr>
            <w:tr w:rsidRPr="008F4065" w:rsidR="00135AB0" w:rsidTr="007D0A44" w14:paraId="34506C62" w14:textId="77777777">
              <w:trPr>
                <w:jc w:val="center"/>
              </w:trPr>
              <w:tc>
                <w:tcPr>
                  <w:tcW w:w="149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</w:tcPr>
                <w:p w:rsidRPr="00135AB0" w:rsidR="00135AB0" w:rsidP="00135AB0" w:rsidRDefault="00135AB0" w14:paraId="01BEE3FF" w14:textId="71372094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eastAsia="Times New Roman" w:cstheme="minorHAnsi"/>
                      <w:i/>
                      <w:iCs/>
                      <w:sz w:val="24"/>
                      <w:szCs w:val="24"/>
                      <w:lang w:eastAsia="en-GB"/>
                    </w:rPr>
                  </w:pPr>
                  <w:r w:rsidRPr="00135AB0">
                    <w:rPr>
                      <w:i/>
                      <w:iCs/>
                    </w:rPr>
                    <w:t>vacuole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</w:tcPr>
                <w:p w:rsidRPr="00626606" w:rsidR="00135AB0" w:rsidP="00135AB0" w:rsidRDefault="00135AB0" w14:paraId="133D5E1E" w14:textId="65336436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26606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GB"/>
                    </w:rPr>
                    <w:t>C</w:t>
                  </w:r>
                </w:p>
              </w:tc>
            </w:tr>
          </w:tbl>
          <w:p w:rsidRPr="008F4065" w:rsidR="001C2709" w:rsidP="007D0A44" w:rsidRDefault="001C2709" w14:paraId="6179AB63" w14:textId="7CC24C3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Pr="008F4065" w:rsidR="00402F16" w:rsidP="007D0A44" w:rsidRDefault="002B6E6F" w14:paraId="13B0CD75" w14:textId="4F88934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8F406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07" w:type="pct"/>
            <w:vAlign w:val="center"/>
          </w:tcPr>
          <w:p w:rsidRPr="00F8449E" w:rsidR="00F8449E" w:rsidP="00F8449E" w:rsidRDefault="00F8449E" w14:paraId="13A70ACB" w14:textId="6B79BA7E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8F4065">
              <w:rPr>
                <w:rFonts w:cstheme="minorHAnsi"/>
                <w:i/>
                <w:iCs/>
                <w:sz w:val="24"/>
                <w:szCs w:val="24"/>
                <w:lang w:val="en-US"/>
              </w:rPr>
              <w:t>I</w:t>
            </w:r>
            <w:r w:rsidRPr="00F8449E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f more than one letter in a box, award no mark for that </w:t>
            </w:r>
            <w:proofErr w:type="gramStart"/>
            <w:r w:rsidRPr="00F8449E">
              <w:rPr>
                <w:rFonts w:cstheme="minorHAnsi"/>
                <w:i/>
                <w:iCs/>
                <w:sz w:val="24"/>
                <w:szCs w:val="24"/>
                <w:lang w:val="en-US"/>
              </w:rPr>
              <w:t>box</w:t>
            </w:r>
            <w:proofErr w:type="gramEnd"/>
          </w:p>
          <w:p w:rsidRPr="008F4065" w:rsidR="001C2709" w:rsidP="00F8449E" w:rsidRDefault="001C2709" w14:paraId="00C6C8D7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Pr="008F4065" w:rsidR="001C2709" w:rsidTr="00AB7497" w14:paraId="10353770" w14:textId="77777777">
        <w:tc>
          <w:tcPr>
            <w:tcW w:w="312" w:type="pct"/>
            <w:vMerge/>
            <w:vAlign w:val="center"/>
          </w:tcPr>
          <w:p w:rsidRPr="008F4065" w:rsidR="001C2709" w:rsidP="007D0A44" w:rsidRDefault="001C2709" w14:paraId="181A0A95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1C2709" w:rsidP="007D0A44" w:rsidRDefault="00EE01A9" w14:paraId="3A14A735" w14:textId="46A9337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2622" w:type="pct"/>
          </w:tcPr>
          <w:p w:rsidRPr="008F4065" w:rsidR="001C2709" w:rsidP="007D0A44" w:rsidRDefault="00626606" w14:paraId="455F751E" w14:textId="0452A83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Absorb light (for photosynthesis)</w:t>
            </w:r>
          </w:p>
        </w:tc>
        <w:tc>
          <w:tcPr>
            <w:tcW w:w="446" w:type="pct"/>
            <w:vAlign w:val="center"/>
          </w:tcPr>
          <w:p w:rsidRPr="008F4065" w:rsidR="001C2709" w:rsidP="007D0A44" w:rsidRDefault="002B6E6F" w14:paraId="7A1CEA12" w14:textId="2BD5CB5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8F406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:rsidR="001C2709" w:rsidP="007D0A44" w:rsidRDefault="00157F12" w14:paraId="736762F3" w14:textId="1D5356AB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157F12">
              <w:rPr>
                <w:rFonts w:cstheme="minorHAnsi"/>
                <w:i/>
                <w:iCs/>
                <w:sz w:val="24"/>
                <w:szCs w:val="24"/>
              </w:rPr>
              <w:t xml:space="preserve">Allow </w:t>
            </w:r>
            <w:r w:rsidR="00875609">
              <w:rPr>
                <w:rFonts w:cstheme="minorHAnsi"/>
                <w:i/>
                <w:iCs/>
                <w:sz w:val="24"/>
                <w:szCs w:val="24"/>
              </w:rPr>
              <w:t>‘</w:t>
            </w:r>
            <w:r w:rsidRPr="00157F12">
              <w:rPr>
                <w:rFonts w:cstheme="minorHAnsi"/>
                <w:i/>
                <w:iCs/>
                <w:sz w:val="24"/>
                <w:szCs w:val="24"/>
              </w:rPr>
              <w:t>photosynthesis</w:t>
            </w:r>
            <w:r w:rsidR="00875609">
              <w:rPr>
                <w:rFonts w:cstheme="minorHAnsi"/>
                <w:i/>
                <w:iCs/>
                <w:sz w:val="24"/>
                <w:szCs w:val="24"/>
              </w:rPr>
              <w:t>’</w:t>
            </w:r>
          </w:p>
          <w:p w:rsidRPr="00157F12" w:rsidR="00157F12" w:rsidP="007D0A44" w:rsidRDefault="00157F12" w14:paraId="424C9D24" w14:textId="128FBD5F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Do </w:t>
            </w:r>
            <w:r w:rsidRPr="00B230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not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a</w:t>
            </w:r>
            <w:r w:rsidR="00F50ED3">
              <w:rPr>
                <w:rFonts w:cstheme="minorHAnsi"/>
                <w:i/>
                <w:iCs/>
                <w:sz w:val="24"/>
                <w:szCs w:val="24"/>
              </w:rPr>
              <w:t xml:space="preserve">ccept </w:t>
            </w:r>
            <w:r w:rsidR="00B2306A">
              <w:rPr>
                <w:rFonts w:cstheme="minorHAnsi"/>
                <w:i/>
                <w:iCs/>
                <w:sz w:val="24"/>
                <w:szCs w:val="24"/>
              </w:rPr>
              <w:t>‘</w:t>
            </w:r>
            <w:r w:rsidR="00F50ED3">
              <w:rPr>
                <w:rFonts w:cstheme="minorHAnsi"/>
                <w:i/>
                <w:iCs/>
                <w:sz w:val="24"/>
                <w:szCs w:val="24"/>
              </w:rPr>
              <w:t>absorb energy</w:t>
            </w:r>
            <w:r w:rsidR="00B2306A">
              <w:rPr>
                <w:rFonts w:cstheme="minorHAnsi"/>
                <w:i/>
                <w:iCs/>
                <w:sz w:val="24"/>
                <w:szCs w:val="24"/>
              </w:rPr>
              <w:t xml:space="preserve">’ </w:t>
            </w:r>
            <w:r w:rsidR="00F50ED3">
              <w:rPr>
                <w:rFonts w:cstheme="minorHAnsi"/>
                <w:i/>
                <w:iCs/>
                <w:sz w:val="24"/>
                <w:szCs w:val="24"/>
              </w:rPr>
              <w:t>with no reference to light</w:t>
            </w:r>
          </w:p>
        </w:tc>
      </w:tr>
      <w:tr w:rsidRPr="008F4065" w:rsidR="001C2709" w:rsidTr="00AB7497" w14:paraId="4C031784" w14:textId="77777777">
        <w:tc>
          <w:tcPr>
            <w:tcW w:w="312" w:type="pct"/>
            <w:vMerge/>
            <w:vAlign w:val="center"/>
          </w:tcPr>
          <w:p w:rsidRPr="008F4065" w:rsidR="001C2709" w:rsidP="007D0A44" w:rsidRDefault="001C2709" w14:paraId="66B7DC36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1C2709" w:rsidP="007D0A44" w:rsidRDefault="00EE01A9" w14:paraId="3687FD9A" w14:textId="03418A8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2622" w:type="pct"/>
          </w:tcPr>
          <w:p w:rsidRPr="002B6E6F" w:rsidR="002B6E6F" w:rsidP="002B6E6F" w:rsidRDefault="00126913" w14:paraId="36DC6D92" w14:textId="5066681D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</w:t>
            </w:r>
            <w:r w:rsidRPr="002B6E6F" w:rsidR="002B6E6F">
              <w:rPr>
                <w:rFonts w:cstheme="minorHAnsi"/>
                <w:sz w:val="24"/>
                <w:szCs w:val="24"/>
                <w:lang w:val="en-US"/>
              </w:rPr>
              <w:t xml:space="preserve">ny </w:t>
            </w:r>
            <w:r w:rsidRPr="002B6E6F" w:rsidR="002B6E6F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one </w:t>
            </w:r>
            <w:r w:rsidRPr="002B6E6F" w:rsidR="002B6E6F">
              <w:rPr>
                <w:rFonts w:cstheme="minorHAnsi"/>
                <w:sz w:val="24"/>
                <w:szCs w:val="24"/>
                <w:lang w:val="en-US"/>
              </w:rPr>
              <w:t>from</w:t>
            </w:r>
          </w:p>
          <w:p w:rsidRPr="002B6E6F" w:rsidR="002B6E6F" w:rsidP="00126913" w:rsidRDefault="002B6E6F" w14:paraId="41645DD8" w14:textId="77777777">
            <w:pPr>
              <w:pStyle w:val="NoSpacing"/>
              <w:numPr>
                <w:ilvl w:val="0"/>
                <w:numId w:val="30"/>
              </w:num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B6E6F">
              <w:rPr>
                <w:rFonts w:cstheme="minorHAnsi"/>
                <w:sz w:val="24"/>
                <w:szCs w:val="24"/>
              </w:rPr>
              <w:t>contains genetic material</w:t>
            </w:r>
          </w:p>
          <w:p w:rsidRPr="008F4065" w:rsidR="001C2709" w:rsidP="00126913" w:rsidRDefault="002B6E6F" w14:paraId="1A18CBB3" w14:textId="5A56B121">
            <w:pPr>
              <w:pStyle w:val="NoSpacing"/>
              <w:numPr>
                <w:ilvl w:val="0"/>
                <w:numId w:val="30"/>
              </w:num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B6E6F">
              <w:rPr>
                <w:rFonts w:cstheme="minorHAnsi"/>
                <w:sz w:val="24"/>
                <w:szCs w:val="24"/>
              </w:rPr>
              <w:t>controls the (activities of) the cell</w:t>
            </w:r>
          </w:p>
        </w:tc>
        <w:tc>
          <w:tcPr>
            <w:tcW w:w="446" w:type="pct"/>
            <w:vAlign w:val="center"/>
          </w:tcPr>
          <w:p w:rsidRPr="008F4065" w:rsidR="001C2709" w:rsidP="007D0A44" w:rsidRDefault="002B6E6F" w14:paraId="444B41D5" w14:textId="0729EE7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8F406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Pr="008F4065" w:rsidR="001C2709" w:rsidP="002B6E6F" w:rsidRDefault="00126913" w14:paraId="16295DE0" w14:textId="6D80F6DA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  <w:lang w:val="en-US"/>
              </w:rPr>
              <w:t>D</w:t>
            </w:r>
            <w:r w:rsidRPr="002B6E6F" w:rsidR="002B6E6F">
              <w:rPr>
                <w:rFonts w:cstheme="minorHAnsi"/>
                <w:i/>
                <w:sz w:val="24"/>
                <w:szCs w:val="24"/>
                <w:lang w:val="en-US"/>
              </w:rPr>
              <w:t xml:space="preserve">o </w:t>
            </w:r>
            <w:r w:rsidRPr="002B6E6F" w:rsidR="002B6E6F">
              <w:rPr>
                <w:rFonts w:cstheme="minorHAnsi"/>
                <w:b/>
                <w:bCs/>
                <w:i/>
                <w:sz w:val="24"/>
                <w:szCs w:val="24"/>
                <w:lang w:val="en-US"/>
              </w:rPr>
              <w:t xml:space="preserve">not </w:t>
            </w:r>
            <w:r w:rsidRPr="002B6E6F" w:rsidR="002B6E6F">
              <w:rPr>
                <w:rFonts w:cstheme="minorHAnsi"/>
                <w:i/>
                <w:sz w:val="24"/>
                <w:szCs w:val="24"/>
                <w:lang w:val="en-US"/>
              </w:rPr>
              <w:t>accept ‘brains of the cell’ owtte</w:t>
            </w:r>
          </w:p>
        </w:tc>
      </w:tr>
      <w:tr w:rsidRPr="008F4065" w:rsidR="001C2709" w:rsidTr="00AB7497" w14:paraId="04379CF8" w14:textId="77777777">
        <w:tc>
          <w:tcPr>
            <w:tcW w:w="312" w:type="pct"/>
            <w:vMerge/>
            <w:vAlign w:val="center"/>
          </w:tcPr>
          <w:p w:rsidRPr="008F4065" w:rsidR="001C2709" w:rsidP="007D0A44" w:rsidRDefault="001C2709" w14:paraId="3A9E91FA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1C2709" w:rsidP="007D0A44" w:rsidRDefault="00EE01A9" w14:paraId="7052EDB2" w14:textId="2B4CDBD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2622" w:type="pct"/>
          </w:tcPr>
          <w:p w:rsidRPr="002B6E6F" w:rsidR="002B6E6F" w:rsidP="002B6E6F" w:rsidRDefault="001B27BB" w14:paraId="21892F32" w14:textId="6E23986D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</w:t>
            </w:r>
            <w:r w:rsidRPr="002B6E6F" w:rsidR="002B6E6F">
              <w:rPr>
                <w:rFonts w:cstheme="minorHAnsi"/>
                <w:sz w:val="24"/>
                <w:szCs w:val="24"/>
                <w:lang w:val="en-US"/>
              </w:rPr>
              <w:t xml:space="preserve">ne mark each for any </w:t>
            </w:r>
            <w:r w:rsidRPr="002B6E6F" w:rsidR="002B6E6F">
              <w:rPr>
                <w:rFonts w:cstheme="minorHAnsi"/>
                <w:b/>
                <w:sz w:val="24"/>
                <w:szCs w:val="24"/>
                <w:lang w:val="en-US"/>
              </w:rPr>
              <w:t>two</w:t>
            </w:r>
            <w:r w:rsidRPr="002B6E6F" w:rsidR="002B6E6F">
              <w:rPr>
                <w:rFonts w:cstheme="minorHAnsi"/>
                <w:sz w:val="24"/>
                <w:szCs w:val="24"/>
                <w:lang w:val="en-US"/>
              </w:rPr>
              <w:t xml:space="preserve"> from</w:t>
            </w:r>
          </w:p>
          <w:p w:rsidRPr="002B6E6F" w:rsidR="002B6E6F" w:rsidP="00126913" w:rsidRDefault="002B6E6F" w14:paraId="26E452CE" w14:textId="77777777">
            <w:pPr>
              <w:pStyle w:val="NoSpacing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2B6E6F">
              <w:rPr>
                <w:rFonts w:cstheme="minorHAnsi"/>
                <w:sz w:val="24"/>
                <w:szCs w:val="24"/>
                <w:lang w:val="en-US"/>
              </w:rPr>
              <w:t>cell membrane / membrane</w:t>
            </w:r>
          </w:p>
          <w:p w:rsidRPr="002B6E6F" w:rsidR="002B6E6F" w:rsidP="00126913" w:rsidRDefault="002B6E6F" w14:paraId="204960CF" w14:textId="77777777">
            <w:pPr>
              <w:pStyle w:val="NoSpacing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2B6E6F">
              <w:rPr>
                <w:rFonts w:cstheme="minorHAnsi"/>
                <w:sz w:val="24"/>
                <w:szCs w:val="24"/>
                <w:lang w:val="en-US"/>
              </w:rPr>
              <w:t>cytoplasm</w:t>
            </w:r>
          </w:p>
          <w:p w:rsidR="001C2709" w:rsidP="00126913" w:rsidRDefault="002B6E6F" w14:paraId="5977F241" w14:textId="77777777">
            <w:pPr>
              <w:pStyle w:val="NoSpacing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2B6E6F">
              <w:rPr>
                <w:rFonts w:cstheme="minorHAnsi"/>
                <w:sz w:val="24"/>
                <w:szCs w:val="24"/>
                <w:lang w:val="en-US"/>
              </w:rPr>
              <w:t>ribosome</w:t>
            </w:r>
          </w:p>
          <w:p w:rsidRPr="008F4065" w:rsidR="004A7825" w:rsidP="00126913" w:rsidRDefault="004A7825" w14:paraId="3875C99D" w14:textId="154F83F6">
            <w:pPr>
              <w:pStyle w:val="NoSpacing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mitochondria</w:t>
            </w:r>
          </w:p>
        </w:tc>
        <w:tc>
          <w:tcPr>
            <w:tcW w:w="446" w:type="pct"/>
            <w:vAlign w:val="center"/>
          </w:tcPr>
          <w:p w:rsidRPr="008F4065" w:rsidR="001C2709" w:rsidP="007D0A44" w:rsidRDefault="00F63C96" w14:paraId="19C460EE" w14:textId="0504457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8F406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07" w:type="pct"/>
            <w:vAlign w:val="center"/>
          </w:tcPr>
          <w:p w:rsidRPr="008F4065" w:rsidR="001C2709" w:rsidP="002B6E6F" w:rsidRDefault="00F156A7" w14:paraId="1DC75C96" w14:textId="7007E0F5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Accept</w:t>
            </w:r>
            <w:r w:rsidRPr="002B6E6F" w:rsidR="002B6E6F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any valid organelle found in animal cells</w:t>
            </w:r>
          </w:p>
        </w:tc>
      </w:tr>
    </w:tbl>
    <w:p w:rsidR="00690D70" w:rsidRDefault="00690D70" w14:paraId="7E2FB855" w14:textId="1A029F8E"/>
    <w:p w:rsidR="00690D70" w:rsidRDefault="00690D70" w14:paraId="71AFCC98" w14:textId="159DAD8B"/>
    <w:p w:rsidR="00704C49" w:rsidRDefault="00704C49" w14:paraId="6F548F19" w14:textId="777777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564"/>
        <w:gridCol w:w="4728"/>
        <w:gridCol w:w="804"/>
        <w:gridCol w:w="2357"/>
      </w:tblGrid>
      <w:tr w:rsidRPr="008F4065" w:rsidR="00AB7497" w:rsidTr="00AB7497" w14:paraId="5D5B6757" w14:textId="77777777">
        <w:tc>
          <w:tcPr>
            <w:tcW w:w="312" w:type="pct"/>
            <w:vMerge w:val="restart"/>
            <w:vAlign w:val="center"/>
          </w:tcPr>
          <w:p w:rsidRPr="008F4065" w:rsidR="00AB7497" w:rsidP="00AB7497" w:rsidRDefault="00AB7497" w14:paraId="02007192" w14:textId="648886C8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13" w:type="pct"/>
            <w:vAlign w:val="center"/>
          </w:tcPr>
          <w:p w:rsidRPr="008F4065" w:rsidR="00AB7497" w:rsidP="00AB7497" w:rsidRDefault="00DF747D" w14:paraId="6611A5B5" w14:textId="0313A79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2622" w:type="pct"/>
          </w:tcPr>
          <w:p w:rsidRPr="00AB7497" w:rsidR="00AB7497" w:rsidP="00AB7497" w:rsidRDefault="00AB7497" w14:paraId="06790586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B7497">
              <w:rPr>
                <w:rFonts w:cstheme="minorHAnsi"/>
                <w:sz w:val="24"/>
                <w:szCs w:val="24"/>
              </w:rPr>
              <w:t>nucleus</w:t>
            </w:r>
          </w:p>
          <w:p w:rsidRPr="00AB7497" w:rsidR="00AB7497" w:rsidP="00AB7497" w:rsidRDefault="00AB7497" w14:paraId="6BD5994E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B7497">
              <w:rPr>
                <w:rFonts w:cstheme="minorHAnsi"/>
                <w:sz w:val="24"/>
                <w:szCs w:val="24"/>
              </w:rPr>
              <w:t>cell</w:t>
            </w:r>
          </w:p>
          <w:p w:rsidRPr="00AB7497" w:rsidR="00AB7497" w:rsidP="00AB7497" w:rsidRDefault="00AB7497" w14:paraId="7C6724F1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B7497">
              <w:rPr>
                <w:rFonts w:cstheme="minorHAnsi"/>
                <w:sz w:val="24"/>
                <w:szCs w:val="24"/>
              </w:rPr>
              <w:t>tissue</w:t>
            </w:r>
          </w:p>
          <w:p w:rsidRPr="008F4065" w:rsidR="00AB7497" w:rsidP="007D0A44" w:rsidRDefault="00AB7497" w14:paraId="458F3015" w14:textId="531FE50D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B7497">
              <w:rPr>
                <w:rFonts w:cstheme="minorHAnsi"/>
                <w:sz w:val="24"/>
                <w:szCs w:val="24"/>
              </w:rPr>
              <w:t>organ</w:t>
            </w:r>
          </w:p>
        </w:tc>
        <w:tc>
          <w:tcPr>
            <w:tcW w:w="446" w:type="pct"/>
            <w:vAlign w:val="center"/>
          </w:tcPr>
          <w:p w:rsidRPr="008F4065" w:rsidR="00AB7497" w:rsidP="00AB7497" w:rsidRDefault="00AB7497" w14:paraId="213474CA" w14:textId="01354E11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07" w:type="pct"/>
          </w:tcPr>
          <w:p w:rsidRPr="00AB7497" w:rsidR="00AB7497" w:rsidP="00AB7497" w:rsidRDefault="001B27BB" w14:paraId="20E76BEE" w14:textId="6EDAF52D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 w:rsidRPr="00AB7497" w:rsidR="00AB7497">
              <w:rPr>
                <w:rFonts w:cstheme="minorHAnsi"/>
                <w:i/>
                <w:iCs/>
                <w:sz w:val="24"/>
                <w:szCs w:val="24"/>
              </w:rPr>
              <w:t>ll in correct order</w:t>
            </w:r>
            <w:r w:rsidR="00F87336">
              <w:rPr>
                <w:rFonts w:cstheme="minorHAnsi"/>
                <w:i/>
                <w:iCs/>
                <w:sz w:val="24"/>
                <w:szCs w:val="24"/>
              </w:rPr>
              <w:t xml:space="preserve"> required to award 3 marks</w:t>
            </w:r>
          </w:p>
          <w:p w:rsidRPr="00AB7497" w:rsidR="00AB7497" w:rsidP="007D0A44" w:rsidRDefault="001B27BB" w14:paraId="365B0855" w14:textId="0D9A8F5F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 w:rsidRPr="00AB7497" w:rsidR="00AB7497">
              <w:rPr>
                <w:rFonts w:cstheme="minorHAnsi"/>
                <w:i/>
                <w:iCs/>
                <w:sz w:val="24"/>
                <w:szCs w:val="24"/>
              </w:rPr>
              <w:t xml:space="preserve">llow </w:t>
            </w:r>
            <w:r w:rsidRPr="00FC7F70" w:rsidR="00AB7497">
              <w:rPr>
                <w:rFonts w:cstheme="minorHAnsi"/>
                <w:i/>
                <w:sz w:val="24"/>
                <w:szCs w:val="24"/>
              </w:rPr>
              <w:t>1</w:t>
            </w:r>
            <w:r w:rsidRPr="00AB7497" w:rsidR="00AB7497">
              <w:rPr>
                <w:rFonts w:cstheme="minorHAnsi"/>
                <w:i/>
                <w:iCs/>
                <w:sz w:val="24"/>
                <w:szCs w:val="24"/>
              </w:rPr>
              <w:t xml:space="preserve"> mark for each consecutive pair of structures</w:t>
            </w:r>
          </w:p>
        </w:tc>
      </w:tr>
      <w:tr w:rsidRPr="008F4065" w:rsidR="00AB7497" w:rsidTr="00AB7497" w14:paraId="1505B807" w14:textId="77777777">
        <w:tc>
          <w:tcPr>
            <w:tcW w:w="312" w:type="pct"/>
            <w:vMerge/>
            <w:vAlign w:val="center"/>
          </w:tcPr>
          <w:p w:rsidRPr="008F4065" w:rsidR="00AB7497" w:rsidP="00AB7497" w:rsidRDefault="00AB7497" w14:paraId="169852DE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AB7497" w:rsidP="00AB7497" w:rsidRDefault="00DF747D" w14:paraId="6CAFD574" w14:textId="4C1AB1E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2622" w:type="pct"/>
          </w:tcPr>
          <w:p w:rsidRPr="00AB7497" w:rsidR="00AB7497" w:rsidP="00AB7497" w:rsidRDefault="001B27BB" w14:paraId="6AD598A5" w14:textId="0465AE0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AB7497" w:rsidR="00AB7497">
              <w:rPr>
                <w:rFonts w:cstheme="minorHAnsi"/>
                <w:sz w:val="24"/>
                <w:szCs w:val="24"/>
              </w:rPr>
              <w:t xml:space="preserve">ny </w:t>
            </w:r>
            <w:r w:rsidRPr="00AB7497" w:rsidR="00AB7497">
              <w:rPr>
                <w:rFonts w:cstheme="minorHAnsi"/>
                <w:b/>
                <w:bCs/>
                <w:sz w:val="24"/>
                <w:szCs w:val="24"/>
              </w:rPr>
              <w:t>one</w:t>
            </w:r>
            <w:r w:rsidRPr="00AB7497" w:rsidR="00AB7497">
              <w:rPr>
                <w:rFonts w:cstheme="minorHAnsi"/>
                <w:sz w:val="24"/>
                <w:szCs w:val="24"/>
              </w:rPr>
              <w:t xml:space="preserve"> from:</w:t>
            </w:r>
          </w:p>
          <w:p w:rsidR="00AB7497" w:rsidP="00126913" w:rsidRDefault="00827013" w14:paraId="463776C6" w14:textId="77777777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roots</w:t>
            </w:r>
          </w:p>
          <w:p w:rsidR="00827013" w:rsidP="00126913" w:rsidRDefault="00827013" w14:paraId="084844D7" w14:textId="77777777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stem</w:t>
            </w:r>
          </w:p>
          <w:p w:rsidR="00827013" w:rsidP="00126913" w:rsidRDefault="00827013" w14:paraId="451F351E" w14:textId="77777777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leaves</w:t>
            </w:r>
          </w:p>
          <w:p w:rsidRPr="008F4065" w:rsidR="006D5BD6" w:rsidP="00126913" w:rsidRDefault="006D5BD6" w14:paraId="309CB5EF" w14:textId="6CAB9648">
            <w:pPr>
              <w:pStyle w:val="NoSpacing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flower</w:t>
            </w:r>
          </w:p>
        </w:tc>
        <w:tc>
          <w:tcPr>
            <w:tcW w:w="446" w:type="pct"/>
            <w:vAlign w:val="center"/>
          </w:tcPr>
          <w:p w:rsidRPr="008F4065" w:rsidR="00AB7497" w:rsidP="00AB7497" w:rsidRDefault="00AB7497" w14:paraId="06FC4FCB" w14:textId="6377B14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="00AB7497" w:rsidP="00AB7497" w:rsidRDefault="001B27BB" w14:paraId="00FE947C" w14:textId="18359AD2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 w:rsidRPr="00AB7497" w:rsidR="00AB7497">
              <w:rPr>
                <w:rFonts w:cstheme="minorHAnsi"/>
                <w:i/>
                <w:iCs/>
                <w:sz w:val="24"/>
                <w:szCs w:val="24"/>
              </w:rPr>
              <w:t>llow any organ found in a</w:t>
            </w:r>
            <w:r w:rsidR="00827013">
              <w:rPr>
                <w:rFonts w:cstheme="minorHAnsi"/>
                <w:i/>
                <w:iCs/>
                <w:sz w:val="24"/>
                <w:szCs w:val="24"/>
              </w:rPr>
              <w:t xml:space="preserve"> plant</w:t>
            </w:r>
          </w:p>
          <w:p w:rsidRPr="00AB7497" w:rsidR="00126913" w:rsidP="00AB7497" w:rsidRDefault="00126913" w14:paraId="3A53DAFE" w14:textId="7777777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  <w:p w:rsidRPr="00AB7497" w:rsidR="00AB7497" w:rsidP="00AB7497" w:rsidRDefault="00AB7497" w14:paraId="188DDA8B" w14:textId="00F3D4CD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:rsidR="00704C49" w:rsidRDefault="00704C49" w14:paraId="07BF9802" w14:textId="77777777"/>
    <w:p w:rsidR="000C055F" w:rsidRDefault="000C055F" w14:paraId="24315E17" w14:textId="044EDDEB"/>
    <w:p w:rsidR="00DF747D" w:rsidRDefault="00DF747D" w14:paraId="58B8ED9F" w14:textId="777777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564"/>
        <w:gridCol w:w="4728"/>
        <w:gridCol w:w="804"/>
        <w:gridCol w:w="2357"/>
      </w:tblGrid>
      <w:tr w:rsidRPr="008F4065" w:rsidR="00DE5C8D" w:rsidTr="001C1BB4" w14:paraId="0DEF9E1C" w14:textId="77777777">
        <w:trPr>
          <w:trHeight w:val="248"/>
        </w:trPr>
        <w:tc>
          <w:tcPr>
            <w:tcW w:w="312" w:type="pct"/>
            <w:vMerge w:val="restart"/>
            <w:vAlign w:val="center"/>
          </w:tcPr>
          <w:p w:rsidRPr="008F4065" w:rsidR="00DE5C8D" w:rsidP="001C1BB4" w:rsidRDefault="00DE5C8D" w14:paraId="4F771CB9" w14:textId="6B997028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13" w:type="pct"/>
            <w:vAlign w:val="center"/>
          </w:tcPr>
          <w:p w:rsidRPr="008F4065" w:rsidR="00DE5C8D" w:rsidP="001C1BB4" w:rsidRDefault="00DE5C8D" w14:paraId="2795CA23" w14:textId="2645EE61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2622" w:type="pct"/>
            <w:vAlign w:val="center"/>
          </w:tcPr>
          <w:p w:rsidRPr="008F4065" w:rsidR="00DE5C8D" w:rsidP="001C1BB4" w:rsidRDefault="00D1151B" w14:paraId="38786DE4" w14:textId="5C6C4E5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4D356C">
              <w:rPr>
                <w:rFonts w:cstheme="minorHAnsi"/>
                <w:sz w:val="24"/>
                <w:szCs w:val="24"/>
              </w:rPr>
              <w:t>gg</w:t>
            </w:r>
            <w:r>
              <w:rPr>
                <w:rFonts w:cstheme="minorHAnsi"/>
                <w:sz w:val="24"/>
                <w:szCs w:val="24"/>
              </w:rPr>
              <w:t xml:space="preserve"> / ovum</w:t>
            </w:r>
          </w:p>
        </w:tc>
        <w:tc>
          <w:tcPr>
            <w:tcW w:w="446" w:type="pct"/>
            <w:vAlign w:val="center"/>
          </w:tcPr>
          <w:p w:rsidRPr="008F4065" w:rsidR="00DE5C8D" w:rsidP="001C1BB4" w:rsidRDefault="00DE5C8D" w14:paraId="7F1CA11C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Pr="00324FEF" w:rsidR="00DE5C8D" w:rsidP="001C1BB4" w:rsidRDefault="00DE5C8D" w14:paraId="085DB4D9" w14:textId="7777777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Pr="008F4065" w:rsidR="00321FF1" w:rsidTr="001C1BB4" w14:paraId="6A367FAA" w14:textId="77777777">
        <w:trPr>
          <w:trHeight w:val="267"/>
        </w:trPr>
        <w:tc>
          <w:tcPr>
            <w:tcW w:w="312" w:type="pct"/>
            <w:vMerge/>
            <w:vAlign w:val="center"/>
          </w:tcPr>
          <w:p w:rsidRPr="008F4065" w:rsidR="00321FF1" w:rsidP="001C1BB4" w:rsidRDefault="00321FF1" w14:paraId="3C915145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321FF1" w:rsidP="001C1BB4" w:rsidRDefault="00321FF1" w14:paraId="2DE78747" w14:textId="1E77651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2622" w:type="pct"/>
            <w:vAlign w:val="center"/>
          </w:tcPr>
          <w:p w:rsidR="00321FF1" w:rsidP="001C1BB4" w:rsidRDefault="00321FF1" w14:paraId="263D8603" w14:textId="635C1EF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testes </w:t>
            </w:r>
          </w:p>
        </w:tc>
        <w:tc>
          <w:tcPr>
            <w:tcW w:w="446" w:type="pct"/>
            <w:vAlign w:val="center"/>
          </w:tcPr>
          <w:p w:rsidRPr="008F4065" w:rsidR="00321FF1" w:rsidP="001C1BB4" w:rsidRDefault="00321FF1" w14:paraId="214AE50D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Merge w:val="restart"/>
            <w:vAlign w:val="center"/>
          </w:tcPr>
          <w:p w:rsidRPr="008F4065" w:rsidR="00321FF1" w:rsidP="001C1BB4" w:rsidRDefault="00321FF1" w14:paraId="5141F3E5" w14:textId="06B764E2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321FF1">
              <w:rPr>
                <w:rFonts w:cstheme="minorHAnsi"/>
                <w:i/>
                <w:iCs/>
                <w:sz w:val="24"/>
                <w:szCs w:val="24"/>
              </w:rPr>
              <w:t>Award 0 marks if more than one box ticked for any question</w:t>
            </w:r>
          </w:p>
        </w:tc>
      </w:tr>
      <w:tr w:rsidRPr="008F4065" w:rsidR="00321FF1" w:rsidTr="001C1BB4" w14:paraId="66B34723" w14:textId="77777777">
        <w:tc>
          <w:tcPr>
            <w:tcW w:w="312" w:type="pct"/>
            <w:vMerge/>
            <w:vAlign w:val="center"/>
          </w:tcPr>
          <w:p w:rsidRPr="008F4065" w:rsidR="00321FF1" w:rsidP="001C1BB4" w:rsidRDefault="00321FF1" w14:paraId="47CC970A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321FF1" w:rsidP="001C1BB4" w:rsidRDefault="00321FF1" w14:paraId="0ECB4542" w14:textId="36CAFA4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2622" w:type="pct"/>
            <w:vAlign w:val="center"/>
          </w:tcPr>
          <w:p w:rsidRPr="008F4065" w:rsidR="00321FF1" w:rsidP="001C1BB4" w:rsidRDefault="00321FF1" w14:paraId="272CBAA9" w14:textId="75A83851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ovaries</w:t>
            </w:r>
          </w:p>
        </w:tc>
        <w:tc>
          <w:tcPr>
            <w:tcW w:w="446" w:type="pct"/>
            <w:vAlign w:val="center"/>
          </w:tcPr>
          <w:p w:rsidRPr="008F4065" w:rsidR="00321FF1" w:rsidP="001C1BB4" w:rsidRDefault="00321FF1" w14:paraId="7A01BC62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Merge/>
            <w:vAlign w:val="center"/>
          </w:tcPr>
          <w:p w:rsidRPr="00D1151B" w:rsidR="00321FF1" w:rsidP="001C1BB4" w:rsidRDefault="00321FF1" w14:paraId="2FA4F762" w14:textId="4A456CAF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Pr="008F4065" w:rsidR="00321FF1" w:rsidTr="001C1BB4" w14:paraId="44908CD7" w14:textId="77777777">
        <w:tc>
          <w:tcPr>
            <w:tcW w:w="312" w:type="pct"/>
            <w:vMerge/>
            <w:vAlign w:val="center"/>
          </w:tcPr>
          <w:p w:rsidRPr="008F4065" w:rsidR="00321FF1" w:rsidP="001C1BB4" w:rsidRDefault="00321FF1" w14:paraId="06BCF012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321FF1" w:rsidP="001C1BB4" w:rsidRDefault="00321FF1" w14:paraId="19529AAA" w14:textId="6354928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3.4</w:t>
            </w:r>
          </w:p>
        </w:tc>
        <w:tc>
          <w:tcPr>
            <w:tcW w:w="2622" w:type="pct"/>
            <w:vAlign w:val="center"/>
          </w:tcPr>
          <w:p w:rsidR="00321FF1" w:rsidP="001C1BB4" w:rsidRDefault="00321FF1" w14:paraId="1104211C" w14:textId="60BE3A6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pollen</w:t>
            </w:r>
          </w:p>
        </w:tc>
        <w:tc>
          <w:tcPr>
            <w:tcW w:w="446" w:type="pct"/>
            <w:vAlign w:val="center"/>
          </w:tcPr>
          <w:p w:rsidR="00321FF1" w:rsidP="001C1BB4" w:rsidRDefault="00321FF1" w14:paraId="6676EF3C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Merge/>
            <w:vAlign w:val="center"/>
          </w:tcPr>
          <w:p w:rsidRPr="006909E6" w:rsidR="00321FF1" w:rsidP="001C1BB4" w:rsidRDefault="00321FF1" w14:paraId="7BC4B63F" w14:textId="7CD47F06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</w:p>
        </w:tc>
      </w:tr>
    </w:tbl>
    <w:p w:rsidR="00DF747D" w:rsidRDefault="00DF747D" w14:paraId="29829159" w14:textId="77777777"/>
    <w:p w:rsidR="00DF747D" w:rsidRDefault="00DF747D" w14:paraId="7D094F0C" w14:textId="777777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564"/>
        <w:gridCol w:w="4728"/>
        <w:gridCol w:w="804"/>
        <w:gridCol w:w="2357"/>
      </w:tblGrid>
      <w:tr w:rsidRPr="008F4065" w:rsidR="00FE5E49" w:rsidTr="00DB2C3D" w14:paraId="737132DC" w14:textId="77777777">
        <w:tc>
          <w:tcPr>
            <w:tcW w:w="312" w:type="pct"/>
            <w:vMerge w:val="restart"/>
            <w:vAlign w:val="center"/>
          </w:tcPr>
          <w:p w:rsidRPr="008F4065" w:rsidR="00FE5E49" w:rsidP="00DB2C3D" w:rsidRDefault="00FE5E49" w14:paraId="209190F1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  <w:p w:rsidRPr="008F4065" w:rsidR="00FE5E49" w:rsidP="00FE5E49" w:rsidRDefault="00FE5E49" w14:paraId="5D6367C2" w14:textId="798522D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FE5E49" w:rsidP="00DB2C3D" w:rsidRDefault="00FE5E49" w14:paraId="49906E18" w14:textId="6374E761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2622" w:type="pct"/>
          </w:tcPr>
          <w:p w:rsidRPr="008F4065" w:rsidR="00FE5E49" w:rsidP="007D0A44" w:rsidRDefault="00874C00" w14:paraId="4398347C" w14:textId="5975C841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</w:rPr>
              <w:t>stage</w:t>
            </w:r>
          </w:p>
        </w:tc>
        <w:tc>
          <w:tcPr>
            <w:tcW w:w="446" w:type="pct"/>
            <w:vAlign w:val="center"/>
          </w:tcPr>
          <w:p w:rsidRPr="008F4065" w:rsidR="00FE5E49" w:rsidP="00DB2C3D" w:rsidRDefault="00FE5E49" w14:paraId="4122591B" w14:textId="2B7C3B3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Pr="00C73AEB" w:rsidR="00FE5E49" w:rsidP="00DB2C3D" w:rsidRDefault="00FE5E49" w14:paraId="582A8D07" w14:textId="169049DF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Pr="008F4065" w:rsidR="00FE5E49" w:rsidTr="00DB2C3D" w14:paraId="51283C87" w14:textId="77777777">
        <w:tc>
          <w:tcPr>
            <w:tcW w:w="312" w:type="pct"/>
            <w:vMerge/>
            <w:vAlign w:val="center"/>
          </w:tcPr>
          <w:p w:rsidRPr="008F4065" w:rsidR="00FE5E49" w:rsidP="00FE5E49" w:rsidRDefault="00FE5E49" w14:paraId="57FE5CAF" w14:textId="6293312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FE5E49" w:rsidP="00DB2C3D" w:rsidRDefault="00FE5E49" w14:paraId="543697D7" w14:textId="5EF44F7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2622" w:type="pct"/>
          </w:tcPr>
          <w:p w:rsidR="00FE5E49" w:rsidP="007D0A44" w:rsidRDefault="00FE5E49" w14:paraId="4D6BED05" w14:textId="684A9E5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</w:rPr>
              <w:t>to focus (the image / cells)</w:t>
            </w:r>
          </w:p>
        </w:tc>
        <w:tc>
          <w:tcPr>
            <w:tcW w:w="446" w:type="pct"/>
            <w:vAlign w:val="center"/>
          </w:tcPr>
          <w:p w:rsidR="00FE5E49" w:rsidP="00DB2C3D" w:rsidRDefault="00C71E47" w14:paraId="4070B175" w14:textId="4BC6C2DD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Pr="000673A2" w:rsidR="00FE5E49" w:rsidP="000673A2" w:rsidRDefault="00FE5E49" w14:paraId="46DD8E37" w14:textId="1B533686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 w:rsidRPr="000673A2">
              <w:rPr>
                <w:rFonts w:cstheme="minorHAnsi"/>
                <w:i/>
                <w:iCs/>
                <w:sz w:val="24"/>
                <w:szCs w:val="24"/>
              </w:rPr>
              <w:t>llow to make the cells / image clear(er)</w:t>
            </w:r>
          </w:p>
          <w:p w:rsidRPr="000673A2" w:rsidR="00FE5E49" w:rsidP="000673A2" w:rsidRDefault="00FE5E49" w14:paraId="3CA5B490" w14:textId="04A1D2E2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 w:rsidRPr="000673A2">
              <w:rPr>
                <w:rFonts w:cstheme="minorHAnsi"/>
                <w:i/>
                <w:iCs/>
                <w:sz w:val="24"/>
                <w:szCs w:val="24"/>
              </w:rPr>
              <w:t>llow to improve resolution (of the image)</w:t>
            </w:r>
          </w:p>
          <w:p w:rsidRPr="000673A2" w:rsidR="00FE5E49" w:rsidP="000673A2" w:rsidRDefault="00FE5E49" w14:paraId="3C0CD752" w14:textId="2DAE6E4F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I</w:t>
            </w:r>
            <w:r w:rsidRPr="000673A2">
              <w:rPr>
                <w:rFonts w:cstheme="minorHAnsi"/>
                <w:i/>
                <w:iCs/>
                <w:sz w:val="24"/>
                <w:szCs w:val="24"/>
              </w:rPr>
              <w:t>gnore to move the stage up / down</w:t>
            </w:r>
          </w:p>
          <w:p w:rsidRPr="008F4065" w:rsidR="00FE5E49" w:rsidP="000673A2" w:rsidRDefault="00FE5E49" w14:paraId="3E54AAC6" w14:textId="53B475B1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D</w:t>
            </w:r>
            <w:r w:rsidRPr="000673A2">
              <w:rPr>
                <w:rFonts w:cstheme="minorHAnsi"/>
                <w:i/>
                <w:iCs/>
                <w:sz w:val="24"/>
                <w:szCs w:val="24"/>
              </w:rPr>
              <w:t xml:space="preserve">o </w:t>
            </w:r>
            <w:r w:rsidRPr="000673A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not</w:t>
            </w:r>
            <w:r w:rsidRPr="000673A2">
              <w:rPr>
                <w:rFonts w:cstheme="minorHAnsi"/>
                <w:i/>
                <w:iCs/>
                <w:sz w:val="24"/>
                <w:szCs w:val="24"/>
              </w:rPr>
              <w:t xml:space="preserve"> accept reference to magnification</w:t>
            </w:r>
          </w:p>
        </w:tc>
      </w:tr>
      <w:tr w:rsidRPr="008F4065" w:rsidR="00FE5E49" w:rsidTr="00DB2C3D" w14:paraId="4F9D8FB6" w14:textId="77777777">
        <w:tc>
          <w:tcPr>
            <w:tcW w:w="312" w:type="pct"/>
            <w:vMerge/>
            <w:vAlign w:val="center"/>
          </w:tcPr>
          <w:p w:rsidRPr="008F4065" w:rsidR="00FE5E49" w:rsidP="00FE5E49" w:rsidRDefault="00FE5E49" w14:paraId="58B922A6" w14:textId="06F6960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FE5E49" w:rsidP="00DB2C3D" w:rsidRDefault="00FE5E49" w14:paraId="5173168A" w14:textId="5729707D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2622" w:type="pct"/>
          </w:tcPr>
          <w:p w:rsidRPr="008F4065" w:rsidR="00FE5E49" w:rsidP="007D0A44" w:rsidRDefault="00FE5E49" w14:paraId="47349CFA" w14:textId="0E5C6F0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DB2C3D">
              <w:rPr>
                <w:rFonts w:cstheme="minorHAnsi"/>
                <w:sz w:val="24"/>
                <w:szCs w:val="24"/>
              </w:rPr>
              <w:t xml:space="preserve">(×) </w:t>
            </w:r>
            <w:r w:rsidR="003D4697">
              <w:rPr>
                <w:rFonts w:cstheme="minorHAnsi"/>
                <w:sz w:val="24"/>
                <w:szCs w:val="24"/>
              </w:rPr>
              <w:t>160</w:t>
            </w:r>
          </w:p>
        </w:tc>
        <w:tc>
          <w:tcPr>
            <w:tcW w:w="446" w:type="pct"/>
            <w:vAlign w:val="center"/>
          </w:tcPr>
          <w:p w:rsidRPr="008F4065" w:rsidR="00FE5E49" w:rsidP="00DB2C3D" w:rsidRDefault="00FE5E49" w14:paraId="4876EB6D" w14:textId="53CB208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Pr="008F4065" w:rsidR="00FE5E49" w:rsidP="00DB2C3D" w:rsidRDefault="00FE5E49" w14:paraId="15328ED0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Pr="008F4065" w:rsidR="00FE5E49" w:rsidTr="00D4020A" w14:paraId="73A36E4F" w14:textId="77777777">
        <w:tc>
          <w:tcPr>
            <w:tcW w:w="312" w:type="pct"/>
            <w:vMerge/>
            <w:vAlign w:val="center"/>
          </w:tcPr>
          <w:p w:rsidRPr="008F4065" w:rsidR="00FE5E49" w:rsidP="00FE5E49" w:rsidRDefault="00FE5E49" w14:paraId="7D9E9CA0" w14:textId="43533C9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FE5E49" w:rsidP="00FE5E49" w:rsidRDefault="00512CAE" w14:paraId="48EBA547" w14:textId="437B434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4.4</w:t>
            </w:r>
          </w:p>
        </w:tc>
        <w:tc>
          <w:tcPr>
            <w:tcW w:w="2622" w:type="pct"/>
            <w:vAlign w:val="center"/>
          </w:tcPr>
          <w:p w:rsidRPr="00EF1101" w:rsidR="00FE5E49" w:rsidP="00FE5E49" w:rsidRDefault="00FE5E49" w14:paraId="466099F7" w14:textId="06558D83">
            <w:pPr>
              <w:pStyle w:val="NoSpacing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F1101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846911"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 w:rsidRPr="00EF110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÷ </w:t>
            </w:r>
            <w:r w:rsidR="00846911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Pr="00EF1101">
              <w:rPr>
                <w:rFonts w:eastAsia="Times New Roman" w:cstheme="minorHAnsi"/>
                <w:sz w:val="24"/>
                <w:szCs w:val="24"/>
                <w:lang w:eastAsia="en-GB"/>
              </w:rPr>
              <w:t>50</w:t>
            </w:r>
          </w:p>
          <w:p w:rsidRPr="00EF1101" w:rsidR="00FE5E49" w:rsidP="00FE5E49" w:rsidRDefault="00FE5E49" w14:paraId="02FF7532" w14:textId="77777777">
            <w:pPr>
              <w:pStyle w:val="NoSpacing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Pr="00DB2C3D" w:rsidR="00FE5E49" w:rsidP="00FE5E49" w:rsidRDefault="00FE5E49" w14:paraId="13307813" w14:textId="2FB840D5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F1101">
              <w:rPr>
                <w:rFonts w:cstheme="minorHAnsi"/>
                <w:sz w:val="24"/>
                <w:szCs w:val="24"/>
                <w:lang w:val="en-US"/>
              </w:rPr>
              <w:t>0.0</w:t>
            </w:r>
            <w:r w:rsidR="00846911">
              <w:rPr>
                <w:rFonts w:cstheme="minorHAnsi"/>
                <w:sz w:val="24"/>
                <w:szCs w:val="24"/>
                <w:lang w:val="en-US"/>
              </w:rPr>
              <w:t>8</w:t>
            </w:r>
            <w:r w:rsidRPr="00EF1101">
              <w:rPr>
                <w:rFonts w:cstheme="minorHAnsi"/>
                <w:sz w:val="24"/>
                <w:szCs w:val="24"/>
                <w:lang w:val="en-US"/>
              </w:rPr>
              <w:t xml:space="preserve"> (mm)</w:t>
            </w:r>
          </w:p>
        </w:tc>
        <w:tc>
          <w:tcPr>
            <w:tcW w:w="446" w:type="pct"/>
            <w:vAlign w:val="center"/>
          </w:tcPr>
          <w:p w:rsidR="00FE5E49" w:rsidP="00FE5E49" w:rsidRDefault="00FE5E49" w14:paraId="457B3E3A" w14:textId="3089C5A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07" w:type="pct"/>
            <w:vAlign w:val="center"/>
          </w:tcPr>
          <w:p w:rsidRPr="00E2214A" w:rsidR="00FE5E49" w:rsidP="00FE5E49" w:rsidRDefault="00FE5E49" w14:paraId="3071968E" w14:textId="7777777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 w:rsidRPr="00E2214A">
              <w:rPr>
                <w:rFonts w:cstheme="minorHAnsi"/>
                <w:i/>
                <w:iCs/>
                <w:sz w:val="24"/>
                <w:szCs w:val="24"/>
              </w:rPr>
              <w:t>ward 2 marks for correct answer with no working</w:t>
            </w:r>
          </w:p>
          <w:p w:rsidR="00FE5E49" w:rsidP="00FE5E49" w:rsidRDefault="00FE5E49" w14:paraId="10A9801C" w14:textId="7777777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Accept</w:t>
            </w:r>
            <w:r w:rsidRPr="00E2214A">
              <w:rPr>
                <w:rFonts w:cstheme="minorHAnsi"/>
                <w:i/>
                <w:iCs/>
                <w:sz w:val="24"/>
                <w:szCs w:val="24"/>
              </w:rPr>
              <w:t xml:space="preserve"> correct answer for any valid </w:t>
            </w:r>
          </w:p>
          <w:p w:rsidRPr="008F4065" w:rsidR="00FE5E49" w:rsidP="00FE5E49" w:rsidRDefault="00FE5E49" w14:paraId="240F224B" w14:textId="51A46054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2214A">
              <w:rPr>
                <w:rFonts w:cstheme="minorHAnsi"/>
                <w:i/>
                <w:iCs/>
                <w:sz w:val="24"/>
                <w:szCs w:val="24"/>
              </w:rPr>
              <w:t>unit, provided unit is given</w:t>
            </w:r>
          </w:p>
        </w:tc>
      </w:tr>
    </w:tbl>
    <w:p w:rsidR="008772B7" w:rsidRDefault="008772B7" w14:paraId="42760F54" w14:textId="7777777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564"/>
        <w:gridCol w:w="4728"/>
        <w:gridCol w:w="804"/>
        <w:gridCol w:w="2357"/>
      </w:tblGrid>
      <w:tr w:rsidRPr="008F4065" w:rsidR="00933AA1" w:rsidTr="001C1BB4" w14:paraId="1100B53E" w14:textId="77777777">
        <w:tc>
          <w:tcPr>
            <w:tcW w:w="312" w:type="pct"/>
            <w:vMerge w:val="restart"/>
            <w:vAlign w:val="center"/>
          </w:tcPr>
          <w:p w:rsidRPr="008F4065" w:rsidR="007F15E8" w:rsidP="001C1BB4" w:rsidRDefault="000C055F" w14:paraId="479F3AB0" w14:textId="43BBACDD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br w:type="page"/>
            </w:r>
            <w:r w:rsidR="007F15E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13" w:type="pct"/>
            <w:vAlign w:val="center"/>
          </w:tcPr>
          <w:p w:rsidRPr="008F4065" w:rsidR="007F15E8" w:rsidP="001C1BB4" w:rsidRDefault="007F4793" w14:paraId="429B4A94" w14:textId="38CDE351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2622" w:type="pct"/>
            <w:vAlign w:val="center"/>
          </w:tcPr>
          <w:p w:rsidRPr="00BD7051" w:rsidR="007F15E8" w:rsidP="001C1BB4" w:rsidRDefault="000F61F5" w14:paraId="0AA92B3F" w14:textId="47A6E9DC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</w:t>
            </w:r>
            <w:r w:rsidR="007F4793">
              <w:rPr>
                <w:rFonts w:cstheme="minorHAnsi"/>
                <w:sz w:val="24"/>
                <w:szCs w:val="24"/>
                <w:lang w:val="en-US"/>
              </w:rPr>
              <w:t>eight (of the plants)</w:t>
            </w:r>
          </w:p>
        </w:tc>
        <w:tc>
          <w:tcPr>
            <w:tcW w:w="446" w:type="pct"/>
            <w:vAlign w:val="center"/>
          </w:tcPr>
          <w:p w:rsidRPr="008F4065" w:rsidR="007F15E8" w:rsidP="001C1BB4" w:rsidRDefault="00007A37" w14:paraId="1BA61C36" w14:textId="3071B9F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="000F61F5" w:rsidP="001C1BB4" w:rsidRDefault="009D12C3" w14:paraId="31C65210" w14:textId="77777777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Do </w:t>
            </w:r>
            <w:r w:rsidRPr="009D12C3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not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accept ‘</w:t>
            </w:r>
            <w:proofErr w:type="gramStart"/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size’</w:t>
            </w:r>
            <w:proofErr w:type="gramEnd"/>
          </w:p>
          <w:p w:rsidRPr="00B84C2E" w:rsidR="00255727" w:rsidP="001C1BB4" w:rsidRDefault="00255727" w14:paraId="4505F7D0" w14:textId="1CF5A021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Accept any reference to height, </w:t>
            </w:r>
            <w:proofErr w:type="gramStart"/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eg</w:t>
            </w:r>
            <w:proofErr w:type="gramEnd"/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‘how tall the plants are’’</w:t>
            </w:r>
          </w:p>
        </w:tc>
      </w:tr>
      <w:tr w:rsidRPr="008F4065" w:rsidR="00933AA1" w:rsidTr="001C1BB4" w14:paraId="57A8AB4A" w14:textId="77777777">
        <w:tc>
          <w:tcPr>
            <w:tcW w:w="312" w:type="pct"/>
            <w:vMerge/>
            <w:vAlign w:val="center"/>
          </w:tcPr>
          <w:p w:rsidRPr="008F4065" w:rsidR="007F15E8" w:rsidP="001C1BB4" w:rsidRDefault="007F15E8" w14:paraId="6335B45C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7F15E8" w:rsidP="001C1BB4" w:rsidRDefault="00933AA1" w14:paraId="1E55070A" w14:textId="64657DE1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2622" w:type="pct"/>
          </w:tcPr>
          <w:p w:rsidR="007F15E8" w:rsidP="001C1BB4" w:rsidRDefault="00CE25A4" w14:paraId="51027ADD" w14:textId="779A95AA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</w:t>
            </w:r>
            <w:r w:rsidRPr="00A23D24" w:rsidR="00A23D24">
              <w:rPr>
                <w:rFonts w:cstheme="minorHAnsi"/>
                <w:sz w:val="24"/>
                <w:szCs w:val="24"/>
                <w:lang w:val="en-US"/>
              </w:rPr>
              <w:t>43 + 44 + 42 + 44 + 42</w:t>
            </w:r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  <w:r w:rsidRPr="00A23D24" w:rsidR="00A23D2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EF110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÷ </w:t>
            </w: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  <w:p w:rsidRPr="00C26A19" w:rsidR="00A23D24" w:rsidP="001C1BB4" w:rsidRDefault="00C26A19" w14:paraId="427EA076" w14:textId="011BC565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26A19">
              <w:rPr>
                <w:rFonts w:cstheme="minorHAnsi"/>
                <w:b/>
                <w:bCs/>
                <w:sz w:val="24"/>
                <w:szCs w:val="24"/>
                <w:lang w:val="en-US"/>
              </w:rPr>
              <w:t>or</w:t>
            </w:r>
          </w:p>
          <w:p w:rsidR="00112AA6" w:rsidP="001C1BB4" w:rsidRDefault="00F67BE2" w14:paraId="29EF52E1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215 </w:t>
            </w:r>
            <w:r w:rsidRPr="00EF1101" w:rsidR="00AC429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÷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5 = </w:t>
            </w:r>
          </w:p>
          <w:p w:rsidR="00112AA6" w:rsidP="001C1BB4" w:rsidRDefault="00112AA6" w14:paraId="2F0ACE2E" w14:textId="77777777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</w:p>
          <w:p w:rsidRPr="00A23D24" w:rsidR="00A23D24" w:rsidP="001C1BB4" w:rsidRDefault="00C17A5E" w14:paraId="3EFBC766" w14:textId="11064D65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43</w:t>
            </w:r>
            <w:r w:rsidR="00AC429F">
              <w:rPr>
                <w:rFonts w:cstheme="minorHAnsi"/>
                <w:sz w:val="24"/>
                <w:szCs w:val="24"/>
                <w:lang w:val="en-US"/>
              </w:rPr>
              <w:t xml:space="preserve"> (cm)</w:t>
            </w:r>
          </w:p>
        </w:tc>
        <w:tc>
          <w:tcPr>
            <w:tcW w:w="446" w:type="pct"/>
            <w:vAlign w:val="center"/>
          </w:tcPr>
          <w:p w:rsidR="00205955" w:rsidP="00007A37" w:rsidRDefault="00205955" w14:paraId="30243736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:rsidR="00205955" w:rsidP="00007A37" w:rsidRDefault="00205955" w14:paraId="1DCC8A39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:rsidR="00CE332E" w:rsidP="00007A37" w:rsidRDefault="00CE332E" w14:paraId="46D81BE8" w14:textId="018270EB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:rsidR="00CE332E" w:rsidP="00007A37" w:rsidRDefault="00CE332E" w14:paraId="6A27D3D7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:rsidRPr="008F4065" w:rsidR="00112AA6" w:rsidP="00007A37" w:rsidRDefault="00C26A19" w14:paraId="5C1D79CE" w14:textId="2170596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="00C26A19" w:rsidP="001C1BB4" w:rsidRDefault="00C26A19" w14:paraId="20B93C42" w14:textId="74C4F1DE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Maximum of 2</w:t>
            </w:r>
            <w:r w:rsidR="00205955">
              <w:rPr>
                <w:rFonts w:cstheme="minorHAnsi"/>
                <w:i/>
                <w:iCs/>
                <w:sz w:val="24"/>
                <w:szCs w:val="24"/>
              </w:rPr>
              <w:t xml:space="preserve"> marks</w:t>
            </w:r>
          </w:p>
          <w:p w:rsidR="00205955" w:rsidP="001C1BB4" w:rsidRDefault="00205955" w14:paraId="476ACAA6" w14:textId="77777777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Pr="00300769" w:rsidR="007F15E8" w:rsidP="001C1BB4" w:rsidRDefault="00300769" w14:paraId="71D6C74C" w14:textId="51B9291B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300769"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 w:rsidRPr="00300769" w:rsidR="00AC429F">
              <w:rPr>
                <w:rFonts w:cstheme="minorHAnsi"/>
                <w:i/>
                <w:iCs/>
                <w:sz w:val="24"/>
                <w:szCs w:val="24"/>
              </w:rPr>
              <w:t xml:space="preserve">ward </w:t>
            </w:r>
            <w:r w:rsidRPr="00300769" w:rsidR="00AC429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 marks</w:t>
            </w:r>
            <w:r w:rsidRPr="00300769" w:rsidR="00AC429F">
              <w:rPr>
                <w:rFonts w:cstheme="minorHAnsi"/>
                <w:i/>
                <w:iCs/>
                <w:sz w:val="24"/>
                <w:szCs w:val="24"/>
              </w:rPr>
              <w:t xml:space="preserve"> for </w:t>
            </w:r>
            <w:r w:rsidRPr="00300769" w:rsidR="00EA6556">
              <w:rPr>
                <w:rFonts w:cstheme="minorHAnsi"/>
                <w:i/>
                <w:iCs/>
                <w:sz w:val="24"/>
                <w:szCs w:val="24"/>
              </w:rPr>
              <w:t>correct answer with no working</w:t>
            </w:r>
          </w:p>
        </w:tc>
      </w:tr>
      <w:tr w:rsidRPr="008F4065" w:rsidR="00034607" w:rsidTr="001C1BB4" w14:paraId="73364F0D" w14:textId="77777777">
        <w:tc>
          <w:tcPr>
            <w:tcW w:w="312" w:type="pct"/>
            <w:vMerge/>
            <w:vAlign w:val="center"/>
          </w:tcPr>
          <w:p w:rsidRPr="008F4065" w:rsidR="00034607" w:rsidP="00034607" w:rsidRDefault="00034607" w14:paraId="00CDDF53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034607" w:rsidP="00034607" w:rsidRDefault="00034607" w14:paraId="74FD3636" w14:textId="11B203DD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5.3</w:t>
            </w:r>
          </w:p>
        </w:tc>
        <w:tc>
          <w:tcPr>
            <w:tcW w:w="2622" w:type="pct"/>
          </w:tcPr>
          <w:p w:rsidR="00034607" w:rsidP="00034607" w:rsidRDefault="00034607" w14:paraId="3115A543" w14:textId="3E8FDDEA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8776E">
              <w:rPr>
                <w:rFonts w:cstheme="minorHAnsi"/>
                <w:sz w:val="24"/>
                <w:szCs w:val="24"/>
                <w:lang w:val="en-US"/>
              </w:rPr>
              <w:t>(height) can be any (numerical) value</w:t>
            </w:r>
          </w:p>
        </w:tc>
        <w:tc>
          <w:tcPr>
            <w:tcW w:w="446" w:type="pct"/>
            <w:vAlign w:val="center"/>
          </w:tcPr>
          <w:p w:rsidR="00034607" w:rsidP="00007A37" w:rsidRDefault="00034607" w14:paraId="2671D315" w14:textId="304131E6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="00034607" w:rsidP="00034607" w:rsidRDefault="00034607" w14:paraId="77BB9B00" w14:textId="7777777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Pr="008F4065" w:rsidR="00034607" w:rsidTr="001C1BB4" w14:paraId="17783F3B" w14:textId="77777777">
        <w:tc>
          <w:tcPr>
            <w:tcW w:w="312" w:type="pct"/>
            <w:vMerge/>
            <w:vAlign w:val="center"/>
          </w:tcPr>
          <w:p w:rsidRPr="008F4065" w:rsidR="00034607" w:rsidP="00034607" w:rsidRDefault="00034607" w14:paraId="7CC0194F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034607" w:rsidP="00034607" w:rsidRDefault="00034607" w14:paraId="7097ED53" w14:textId="6F6078C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  <w:r w:rsidR="00007A3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22" w:type="pct"/>
            <w:vAlign w:val="center"/>
          </w:tcPr>
          <w:p w:rsidRPr="007422AE" w:rsidR="00034607" w:rsidP="00034607" w:rsidRDefault="00034607" w14:paraId="0F786C49" w14:textId="77777777">
            <w:pPr>
              <w:pStyle w:val="NoSpacing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n-GB"/>
              </w:rPr>
              <w:t>D</w:t>
            </w:r>
            <w:r w:rsidRPr="007422AE">
              <w:rPr>
                <w:rFonts w:eastAsia="Times New Roman" w:cstheme="minorHAnsi"/>
                <w:sz w:val="24"/>
                <w:szCs w:val="24"/>
                <w:lang w:val="en-US" w:eastAsia="en-GB"/>
              </w:rPr>
              <w:t>efinition along the lines of:</w:t>
            </w:r>
          </w:p>
          <w:p w:rsidR="00134CA5" w:rsidP="00134CA5" w:rsidRDefault="00134CA5" w14:paraId="249ACE72" w14:textId="77777777">
            <w:pPr>
              <w:pStyle w:val="NoSpacing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</w:p>
          <w:p w:rsidRPr="007422AE" w:rsidR="00034607" w:rsidP="00134CA5" w:rsidRDefault="00034607" w14:paraId="19DEEBFD" w14:textId="3537B14D">
            <w:pPr>
              <w:pStyle w:val="NoSpacing"/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r w:rsidRPr="007422AE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A characteristic / feature (of a living thing) </w:t>
            </w:r>
            <w:r w:rsidRPr="007422AE" w:rsidR="006162C0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where there </w:t>
            </w:r>
            <w:r w:rsidRPr="007422AE">
              <w:rPr>
                <w:rFonts w:eastAsia="Times New Roman" w:cstheme="minorHAnsi"/>
                <w:sz w:val="24"/>
                <w:szCs w:val="24"/>
                <w:lang w:val="en-US" w:eastAsia="en-GB"/>
              </w:rPr>
              <w:t>…</w:t>
            </w:r>
          </w:p>
          <w:p w:rsidRPr="007422AE" w:rsidR="00034607" w:rsidP="00034607" w:rsidRDefault="00034607" w14:paraId="180FF69F" w14:textId="43FD48AA">
            <w:pPr>
              <w:pStyle w:val="NoSpacing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r w:rsidRPr="007422AE">
              <w:rPr>
                <w:rFonts w:eastAsia="Times New Roman" w:cstheme="minorHAnsi"/>
                <w:sz w:val="24"/>
                <w:szCs w:val="24"/>
                <w:lang w:val="en-US" w:eastAsia="en-GB"/>
              </w:rPr>
              <w:t>are different types/distinct groups</w:t>
            </w:r>
            <w:r w:rsidR="008B4A85">
              <w:rPr>
                <w:rFonts w:eastAsia="Times New Roman" w:cstheme="minorHAnsi"/>
                <w:sz w:val="24"/>
                <w:szCs w:val="24"/>
                <w:lang w:val="en-US" w:eastAsia="en-GB"/>
              </w:rPr>
              <w:t>/</w:t>
            </w:r>
            <w:r w:rsidR="00E7030B">
              <w:rPr>
                <w:rFonts w:eastAsia="Times New Roman" w:cstheme="minorHAnsi"/>
                <w:sz w:val="24"/>
                <w:szCs w:val="24"/>
                <w:lang w:val="en-US" w:eastAsia="en-GB"/>
              </w:rPr>
              <w:t>categories</w:t>
            </w:r>
            <w:r w:rsidRPr="007422AE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 of difference </w:t>
            </w:r>
            <w:proofErr w:type="gramStart"/>
            <w:r w:rsidRPr="007422AE">
              <w:rPr>
                <w:rFonts w:eastAsia="Times New Roman" w:cstheme="minorHAnsi"/>
                <w:sz w:val="24"/>
                <w:szCs w:val="24"/>
                <w:lang w:val="en-US" w:eastAsia="en-GB"/>
              </w:rPr>
              <w:t>possible</w:t>
            </w:r>
            <w:proofErr w:type="gramEnd"/>
            <w:r w:rsidRPr="007422AE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 </w:t>
            </w:r>
          </w:p>
          <w:p w:rsidRPr="007422AE" w:rsidR="00034607" w:rsidP="00034607" w:rsidRDefault="006162C0" w14:paraId="3774DD98" w14:textId="6089A249">
            <w:pPr>
              <w:pStyle w:val="NoSpacing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is </w:t>
            </w:r>
            <w:r w:rsidRPr="007422AE" w:rsidR="00034607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a limited number of possible values/distinct </w:t>
            </w:r>
            <w:proofErr w:type="gramStart"/>
            <w:r w:rsidRPr="007422AE" w:rsidR="00034607">
              <w:rPr>
                <w:rFonts w:eastAsia="Times New Roman" w:cstheme="minorHAnsi"/>
                <w:sz w:val="24"/>
                <w:szCs w:val="24"/>
                <w:lang w:val="en-US" w:eastAsia="en-GB"/>
              </w:rPr>
              <w:t>groups</w:t>
            </w:r>
            <w:proofErr w:type="gramEnd"/>
            <w:r w:rsidRPr="007422AE" w:rsidR="00034607">
              <w:rPr>
                <w:rFonts w:eastAsia="Times New Roman" w:cstheme="minorHAnsi"/>
                <w:sz w:val="24"/>
                <w:szCs w:val="24"/>
                <w:lang w:val="en-US" w:eastAsia="en-GB"/>
              </w:rPr>
              <w:t xml:space="preserve"> </w:t>
            </w:r>
          </w:p>
          <w:p w:rsidRPr="007422AE" w:rsidR="00034607" w:rsidP="00034607" w:rsidRDefault="00034607" w14:paraId="1965F407" w14:textId="1B23AB8E">
            <w:pPr>
              <w:pStyle w:val="NoSpacing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val="en-US" w:eastAsia="en-GB"/>
              </w:rPr>
            </w:pPr>
            <w:r w:rsidRPr="007422AE">
              <w:rPr>
                <w:rFonts w:eastAsia="Times New Roman" w:cstheme="minorHAnsi"/>
                <w:sz w:val="24"/>
                <w:szCs w:val="24"/>
                <w:lang w:val="en-US" w:eastAsia="en-GB"/>
              </w:rPr>
              <w:t>are no values in between these groups</w:t>
            </w:r>
          </w:p>
        </w:tc>
        <w:tc>
          <w:tcPr>
            <w:tcW w:w="446" w:type="pct"/>
            <w:vAlign w:val="center"/>
          </w:tcPr>
          <w:p w:rsidRPr="008F4065" w:rsidR="00034607" w:rsidP="00034607" w:rsidRDefault="00034607" w14:paraId="774F61EB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Pr="008477C7" w:rsidR="00034607" w:rsidP="00034607" w:rsidRDefault="00034607" w14:paraId="3B6C691C" w14:textId="77777777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8477C7">
              <w:rPr>
                <w:rFonts w:cstheme="minorHAnsi"/>
                <w:i/>
                <w:iCs/>
                <w:sz w:val="24"/>
                <w:szCs w:val="24"/>
                <w:lang w:val="en-US"/>
              </w:rPr>
              <w:t>Accept clear comparisons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477C7">
              <w:rPr>
                <w:rFonts w:cstheme="minorHAnsi"/>
                <w:i/>
                <w:iCs/>
                <w:sz w:val="24"/>
                <w:szCs w:val="24"/>
                <w:lang w:val="en-US"/>
              </w:rPr>
              <w:t>/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8477C7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distinctions with continuous </w:t>
            </w:r>
            <w:proofErr w:type="gramStart"/>
            <w:r w:rsidRPr="008477C7">
              <w:rPr>
                <w:rFonts w:cstheme="minorHAnsi"/>
                <w:i/>
                <w:iCs/>
                <w:sz w:val="24"/>
                <w:szCs w:val="24"/>
                <w:lang w:val="en-US"/>
              </w:rPr>
              <w:t>variation</w:t>
            </w:r>
            <w:proofErr w:type="gramEnd"/>
          </w:p>
          <w:p w:rsidRPr="008477C7" w:rsidR="00034607" w:rsidP="00034607" w:rsidRDefault="00034607" w14:paraId="49093103" w14:textId="78E06062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8477C7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Accept explanation in specific context of </w:t>
            </w:r>
            <w:r w:rsidR="00134CA5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eye </w:t>
            </w:r>
            <w:proofErr w:type="gramStart"/>
            <w:r w:rsidR="00134CA5">
              <w:rPr>
                <w:rFonts w:cstheme="minorHAnsi"/>
                <w:i/>
                <w:iCs/>
                <w:sz w:val="24"/>
                <w:szCs w:val="24"/>
                <w:lang w:val="en-US"/>
              </w:rPr>
              <w:t>colour</w:t>
            </w:r>
            <w:proofErr w:type="gramEnd"/>
          </w:p>
          <w:p w:rsidRPr="00E2214A" w:rsidR="00034607" w:rsidP="00034607" w:rsidRDefault="00034607" w14:paraId="00AA11C4" w14:textId="31FCBA33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8477C7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Do </w:t>
            </w:r>
            <w:r w:rsidRPr="008477C7">
              <w:rPr>
                <w:rFonts w:cstheme="minorHAnsi"/>
                <w:b/>
                <w:i/>
                <w:iCs/>
                <w:sz w:val="24"/>
                <w:szCs w:val="24"/>
                <w:lang w:val="en-US"/>
              </w:rPr>
              <w:t>not</w:t>
            </w:r>
            <w:r w:rsidRPr="008477C7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accept re-statement without explanation of the biology e.g.</w:t>
            </w:r>
            <w:r w:rsidRPr="008477C7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477C7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it is variation that is </w:t>
            </w:r>
            <w:r w:rsidR="008005F5">
              <w:rPr>
                <w:rFonts w:cstheme="minorHAnsi"/>
                <w:i/>
                <w:iCs/>
                <w:sz w:val="24"/>
                <w:szCs w:val="24"/>
                <w:lang w:val="en-US"/>
              </w:rPr>
              <w:t>discrete</w:t>
            </w:r>
            <w:r w:rsidRPr="008477C7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632C39" w:rsidP="001E5DEE" w:rsidRDefault="00632C39" w14:paraId="20C96762" w14:textId="056E9040">
      <w:pPr>
        <w:pStyle w:val="NoSpacing"/>
      </w:pPr>
    </w:p>
    <w:p w:rsidR="00B407EA" w:rsidRDefault="00B407EA" w14:paraId="0A9925DF" w14:textId="77777777">
      <w:pPr>
        <w:rPr>
          <w:rFonts w:eastAsiaTheme="minorEastAsia"/>
        </w:rPr>
      </w:pPr>
    </w:p>
    <w:p w:rsidR="008005F5" w:rsidP="3C505700" w:rsidRDefault="008005F5" w14:paraId="13A25E9F" w14:noSpellErr="1" w14:textId="7E6474A1">
      <w:pPr>
        <w:rPr>
          <w:rFonts w:eastAsia="" w:eastAsiaTheme="minorEastAsia"/>
        </w:rPr>
      </w:pPr>
      <w:r w:rsidRPr="3C505700" w:rsidR="09648A75">
        <w:rPr>
          <w:rFonts w:eastAsia="" w:eastAsiaTheme="minorEastAsia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564"/>
        <w:gridCol w:w="4728"/>
        <w:gridCol w:w="804"/>
        <w:gridCol w:w="2357"/>
      </w:tblGrid>
      <w:tr w:rsidRPr="008F4065" w:rsidR="004F4ED1" w:rsidTr="001C1BB4" w14:paraId="7EC014B8" w14:textId="77777777">
        <w:tc>
          <w:tcPr>
            <w:tcW w:w="312" w:type="pct"/>
            <w:vMerge w:val="restart"/>
            <w:vAlign w:val="center"/>
          </w:tcPr>
          <w:p w:rsidRPr="008F4065" w:rsidR="004F4ED1" w:rsidP="001C1BB4" w:rsidRDefault="004F4ED1" w14:paraId="1A8D2069" w14:textId="57A09B50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br w:type="page"/>
            </w:r>
            <w:r>
              <w:t>6</w:t>
            </w:r>
          </w:p>
        </w:tc>
        <w:tc>
          <w:tcPr>
            <w:tcW w:w="313" w:type="pct"/>
            <w:vAlign w:val="center"/>
          </w:tcPr>
          <w:p w:rsidRPr="008F4065" w:rsidR="004F4ED1" w:rsidP="001C1BB4" w:rsidRDefault="004F4ED1" w14:paraId="33211012" w14:textId="78C9870D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2622" w:type="pct"/>
          </w:tcPr>
          <w:p w:rsidRPr="008F4065" w:rsidR="004F4ED1" w:rsidP="001C1BB4" w:rsidRDefault="004F4ED1" w14:paraId="167257A9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B5829">
              <w:rPr>
                <w:rFonts w:cstheme="minorHAnsi"/>
                <w:sz w:val="24"/>
                <w:szCs w:val="24"/>
                <w:lang w:val="en-US"/>
              </w:rPr>
              <w:t xml:space="preserve">the oviduct </w:t>
            </w:r>
            <w:r w:rsidRPr="00BB5829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or </w:t>
            </w:r>
            <w:r w:rsidRPr="00BB5829">
              <w:rPr>
                <w:rFonts w:cstheme="minorHAnsi"/>
                <w:sz w:val="24"/>
                <w:szCs w:val="24"/>
                <w:lang w:val="en-US"/>
              </w:rPr>
              <w:t>fallopian tube</w:t>
            </w:r>
          </w:p>
        </w:tc>
        <w:tc>
          <w:tcPr>
            <w:tcW w:w="446" w:type="pct"/>
            <w:vAlign w:val="center"/>
          </w:tcPr>
          <w:p w:rsidRPr="008F4065" w:rsidR="004F4ED1" w:rsidP="001C1BB4" w:rsidRDefault="004F4ED1" w14:paraId="3B99AF0F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:rsidRPr="00AB7497" w:rsidR="004F4ED1" w:rsidP="001C1BB4" w:rsidRDefault="004F4ED1" w14:paraId="11DDA2ED" w14:textId="7777777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Pr="008F4065" w:rsidR="004F4ED1" w:rsidTr="001C1BB4" w14:paraId="11A2B617" w14:textId="77777777">
        <w:tc>
          <w:tcPr>
            <w:tcW w:w="312" w:type="pct"/>
            <w:vMerge/>
            <w:vAlign w:val="center"/>
          </w:tcPr>
          <w:p w:rsidRPr="008F4065" w:rsidR="004F4ED1" w:rsidP="001C1BB4" w:rsidRDefault="004F4ED1" w14:paraId="29E7C0A5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4F4ED1" w:rsidP="001C1BB4" w:rsidRDefault="004F4ED1" w14:paraId="3AD63FB3" w14:textId="79AE01B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2622" w:type="pct"/>
          </w:tcPr>
          <w:p w:rsidRPr="00813D3C" w:rsidR="004F4ED1" w:rsidP="00813D3C" w:rsidRDefault="004F4ED1" w14:paraId="49A2C842" w14:textId="7931F979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240"/>
              <w:ind w:right="567"/>
              <w:rPr>
                <w:rFonts w:cstheme="minorHAnsi"/>
                <w:sz w:val="24"/>
                <w:szCs w:val="24"/>
              </w:rPr>
            </w:pPr>
            <w:r w:rsidRPr="00813D3C">
              <w:rPr>
                <w:rFonts w:cstheme="minorHAnsi"/>
                <w:sz w:val="24"/>
                <w:szCs w:val="24"/>
              </w:rPr>
              <w:t xml:space="preserve">has tail </w:t>
            </w:r>
            <w:r w:rsidRPr="00813D3C">
              <w:rPr>
                <w:rFonts w:cstheme="minorHAnsi"/>
                <w:b/>
                <w:bCs/>
                <w:sz w:val="24"/>
                <w:szCs w:val="24"/>
              </w:rPr>
              <w:t>or</w:t>
            </w:r>
            <w:r w:rsidRPr="00813D3C">
              <w:rPr>
                <w:rFonts w:cstheme="minorHAnsi"/>
                <w:sz w:val="24"/>
                <w:szCs w:val="24"/>
              </w:rPr>
              <w:t xml:space="preserve"> flagellum</w:t>
            </w:r>
          </w:p>
          <w:p w:rsidRPr="00813D3C" w:rsidR="004F4ED1" w:rsidP="00813D3C" w:rsidRDefault="004F4ED1" w14:paraId="485693FD" w14:textId="62E45EE1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240"/>
              <w:ind w:right="567"/>
              <w:rPr>
                <w:rFonts w:cstheme="minorHAnsi"/>
                <w:sz w:val="24"/>
                <w:szCs w:val="24"/>
              </w:rPr>
            </w:pPr>
            <w:r w:rsidRPr="00813D3C">
              <w:rPr>
                <w:rFonts w:cstheme="minorHAnsi"/>
                <w:sz w:val="24"/>
                <w:szCs w:val="24"/>
              </w:rPr>
              <w:t>it is streamlined</w:t>
            </w:r>
          </w:p>
        </w:tc>
        <w:tc>
          <w:tcPr>
            <w:tcW w:w="446" w:type="pct"/>
            <w:vAlign w:val="center"/>
          </w:tcPr>
          <w:p w:rsidR="004F4ED1" w:rsidP="001C1BB4" w:rsidRDefault="004F4ED1" w14:paraId="3C782235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:rsidRPr="001124D0" w:rsidR="004F4ED1" w:rsidP="001124D0" w:rsidRDefault="004F4ED1" w14:paraId="682F0406" w14:textId="3BBFD7C8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A</w:t>
            </w:r>
            <w:r w:rsidRPr="001124D0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ccept ‘it has a pointed </w:t>
            </w:r>
            <w:proofErr w:type="gramStart"/>
            <w:r w:rsidRPr="001124D0">
              <w:rPr>
                <w:rFonts w:cstheme="minorHAnsi"/>
                <w:i/>
                <w:iCs/>
                <w:sz w:val="24"/>
                <w:szCs w:val="24"/>
                <w:lang w:val="en-US"/>
              </w:rPr>
              <w:t>head’</w:t>
            </w:r>
            <w:proofErr w:type="gramEnd"/>
          </w:p>
          <w:p w:rsidRPr="0087243F" w:rsidR="004F4ED1" w:rsidP="001124D0" w:rsidRDefault="004F4ED1" w14:paraId="67C5282A" w14:textId="472CAA37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A</w:t>
            </w:r>
            <w:r w:rsidRPr="001124D0">
              <w:rPr>
                <w:rFonts w:cstheme="minorHAnsi"/>
                <w:i/>
                <w:iCs/>
                <w:sz w:val="24"/>
                <w:szCs w:val="24"/>
                <w:lang w:val="en-US"/>
              </w:rPr>
              <w:t>ccept ‘it only contains half the number of chromosomes’</w:t>
            </w:r>
          </w:p>
        </w:tc>
      </w:tr>
      <w:tr w:rsidRPr="008F4065" w:rsidR="004F4ED1" w:rsidTr="001C1BB4" w14:paraId="042E8AF0" w14:textId="77777777">
        <w:tc>
          <w:tcPr>
            <w:tcW w:w="312" w:type="pct"/>
            <w:vMerge/>
            <w:vAlign w:val="center"/>
          </w:tcPr>
          <w:p w:rsidRPr="008F4065" w:rsidR="004F4ED1" w:rsidP="001C1BB4" w:rsidRDefault="004F4ED1" w14:paraId="2A305A3D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4F4ED1" w:rsidP="001C1BB4" w:rsidRDefault="004F4ED1" w14:paraId="1C028D63" w14:textId="0D396D9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6.3</w:t>
            </w:r>
          </w:p>
        </w:tc>
        <w:tc>
          <w:tcPr>
            <w:tcW w:w="2622" w:type="pct"/>
          </w:tcPr>
          <w:p w:rsidRPr="00DD7BAF" w:rsidR="004F4ED1" w:rsidP="00675BC9" w:rsidRDefault="00B34063" w14:paraId="1D115239" w14:textId="4A97D5FB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</w:t>
            </w:r>
            <w:r w:rsidRPr="00675BC9" w:rsidR="004F4ED1">
              <w:rPr>
                <w:rFonts w:cstheme="minorHAnsi"/>
                <w:sz w:val="24"/>
                <w:szCs w:val="24"/>
                <w:lang w:val="en-US"/>
              </w:rPr>
              <w:t>cilia</w:t>
            </w:r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  <w:r w:rsidRPr="00675BC9" w:rsidR="004F4ED1">
              <w:rPr>
                <w:rFonts w:cstheme="minorHAnsi"/>
                <w:sz w:val="24"/>
                <w:szCs w:val="24"/>
                <w:lang w:val="en-US"/>
              </w:rPr>
              <w:t xml:space="preserve"> move or push the egg</w:t>
            </w:r>
          </w:p>
        </w:tc>
        <w:tc>
          <w:tcPr>
            <w:tcW w:w="446" w:type="pct"/>
            <w:vAlign w:val="center"/>
          </w:tcPr>
          <w:p w:rsidR="004F4ED1" w:rsidP="001C1BB4" w:rsidRDefault="004F4ED1" w14:paraId="3C8C263B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Pr="00FC78DB" w:rsidR="004F4ED1" w:rsidP="001C1BB4" w:rsidRDefault="004F4ED1" w14:paraId="67A370E2" w14:textId="5598F00A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A</w:t>
            </w:r>
            <w:r w:rsidRPr="00C41A65">
              <w:rPr>
                <w:rFonts w:cstheme="minorHAnsi"/>
                <w:i/>
                <w:iCs/>
                <w:sz w:val="24"/>
                <w:szCs w:val="24"/>
                <w:lang w:val="en-US"/>
              </w:rPr>
              <w:t>ccept ‘to waft the egg along’</w:t>
            </w:r>
          </w:p>
        </w:tc>
      </w:tr>
      <w:tr w:rsidRPr="008F4065" w:rsidR="004F4ED1" w:rsidTr="001C1BB4" w14:paraId="7A2DAE93" w14:textId="77777777">
        <w:tc>
          <w:tcPr>
            <w:tcW w:w="312" w:type="pct"/>
            <w:vMerge/>
            <w:vAlign w:val="center"/>
          </w:tcPr>
          <w:p w:rsidRPr="008F4065" w:rsidR="004F4ED1" w:rsidP="001C1BB4" w:rsidRDefault="004F4ED1" w14:paraId="0894BDD5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4F4ED1" w:rsidP="001C1BB4" w:rsidRDefault="004F4ED1" w14:paraId="4D434109" w14:textId="66ABE8C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6.4</w:t>
            </w:r>
          </w:p>
        </w:tc>
        <w:tc>
          <w:tcPr>
            <w:tcW w:w="2622" w:type="pct"/>
          </w:tcPr>
          <w:p w:rsidRPr="008F4065" w:rsidR="004F4ED1" w:rsidP="00813D3C" w:rsidRDefault="004F4ED1" w14:paraId="3A01386D" w14:textId="3329E077">
            <w:pPr>
              <w:pStyle w:val="NoSpacing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1A6DF5">
              <w:rPr>
                <w:rFonts w:cstheme="minorHAnsi"/>
                <w:sz w:val="24"/>
                <w:szCs w:val="24"/>
              </w:rPr>
              <w:t>28 days</w:t>
            </w:r>
          </w:p>
        </w:tc>
        <w:tc>
          <w:tcPr>
            <w:tcW w:w="446" w:type="pct"/>
            <w:vAlign w:val="center"/>
          </w:tcPr>
          <w:p w:rsidRPr="008F4065" w:rsidR="004F4ED1" w:rsidP="001C1BB4" w:rsidRDefault="004F4ED1" w14:paraId="5BDE86E9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Pr="00AB7497" w:rsidR="004F4ED1" w:rsidP="001C1BB4" w:rsidRDefault="004F4ED1" w14:paraId="02EA8645" w14:textId="091985AD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Pr="008F4065" w:rsidR="004F4ED1" w:rsidTr="001C1BB4" w14:paraId="60A66443" w14:textId="77777777">
        <w:tc>
          <w:tcPr>
            <w:tcW w:w="312" w:type="pct"/>
            <w:vMerge/>
            <w:vAlign w:val="center"/>
          </w:tcPr>
          <w:p w:rsidRPr="008F4065" w:rsidR="004F4ED1" w:rsidP="001C1BB4" w:rsidRDefault="004F4ED1" w14:paraId="4E36F8AE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4F4ED1" w:rsidP="001C1BB4" w:rsidRDefault="004F4ED1" w14:paraId="2DEF05A7" w14:textId="216285B9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6.5</w:t>
            </w:r>
          </w:p>
        </w:tc>
        <w:tc>
          <w:tcPr>
            <w:tcW w:w="2622" w:type="pct"/>
          </w:tcPr>
          <w:p w:rsidRPr="00BE382A" w:rsidR="00BE382A" w:rsidP="00BE382A" w:rsidRDefault="00666036" w14:paraId="56AD5554" w14:textId="3962B387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BE382A" w:rsidR="00BE382A">
              <w:rPr>
                <w:rFonts w:cstheme="minorHAnsi"/>
                <w:sz w:val="24"/>
                <w:szCs w:val="24"/>
              </w:rPr>
              <w:t xml:space="preserve">ny </w:t>
            </w:r>
            <w:r w:rsidRPr="00666036" w:rsidR="00BE382A">
              <w:rPr>
                <w:rFonts w:cstheme="minorHAnsi"/>
                <w:b/>
                <w:bCs/>
                <w:sz w:val="24"/>
                <w:szCs w:val="24"/>
              </w:rPr>
              <w:t>three</w:t>
            </w:r>
            <w:r w:rsidRPr="00BE382A" w:rsidR="00BE382A">
              <w:rPr>
                <w:rFonts w:cstheme="minorHAnsi"/>
                <w:sz w:val="24"/>
                <w:szCs w:val="24"/>
              </w:rPr>
              <w:t xml:space="preserve"> from</w:t>
            </w:r>
          </w:p>
          <w:p w:rsidRPr="00BE382A" w:rsidR="00BE382A" w:rsidP="00666036" w:rsidRDefault="00BE382A" w14:paraId="52AF6B81" w14:textId="3D07EFCB">
            <w:pPr>
              <w:pStyle w:val="NoSpacing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BE382A">
              <w:rPr>
                <w:rFonts w:cstheme="minorHAnsi"/>
                <w:sz w:val="24"/>
                <w:szCs w:val="24"/>
              </w:rPr>
              <w:t>from the mother’s intestine</w:t>
            </w:r>
          </w:p>
          <w:p w:rsidRPr="00BE382A" w:rsidR="00BE382A" w:rsidP="00666036" w:rsidRDefault="00BE382A" w14:paraId="006EF82B" w14:textId="29DEF779">
            <w:pPr>
              <w:pStyle w:val="NoSpacing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BE382A">
              <w:rPr>
                <w:rFonts w:cstheme="minorHAnsi"/>
                <w:sz w:val="24"/>
                <w:szCs w:val="24"/>
              </w:rPr>
              <w:t>carried in the mother’s blood</w:t>
            </w:r>
          </w:p>
          <w:p w:rsidRPr="00BE382A" w:rsidR="00BE382A" w:rsidP="00666036" w:rsidRDefault="00BE382A" w14:paraId="3C334125" w14:textId="7F296E63">
            <w:pPr>
              <w:pStyle w:val="NoSpacing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BE382A">
              <w:rPr>
                <w:rFonts w:cstheme="minorHAnsi"/>
                <w:sz w:val="24"/>
                <w:szCs w:val="24"/>
              </w:rPr>
              <w:t>through the placenta</w:t>
            </w:r>
          </w:p>
          <w:p w:rsidRPr="00BE382A" w:rsidR="00BE382A" w:rsidP="00666036" w:rsidRDefault="00BE382A" w14:paraId="1556F2C6" w14:textId="79B0952B">
            <w:pPr>
              <w:pStyle w:val="NoSpacing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BE382A">
              <w:rPr>
                <w:rFonts w:cstheme="minorHAnsi"/>
                <w:sz w:val="24"/>
                <w:szCs w:val="24"/>
              </w:rPr>
              <w:t>into the blood of the foetus</w:t>
            </w:r>
          </w:p>
          <w:p w:rsidRPr="001A6DF5" w:rsidR="004F4ED1" w:rsidP="00666036" w:rsidRDefault="00BE382A" w14:paraId="45B8945C" w14:textId="56E00E76">
            <w:pPr>
              <w:pStyle w:val="NoSpacing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BE382A">
              <w:rPr>
                <w:rFonts w:cstheme="minorHAnsi"/>
                <w:sz w:val="24"/>
                <w:szCs w:val="24"/>
              </w:rPr>
              <w:t>along the umbilical cord</w:t>
            </w:r>
          </w:p>
        </w:tc>
        <w:tc>
          <w:tcPr>
            <w:tcW w:w="446" w:type="pct"/>
            <w:vAlign w:val="center"/>
          </w:tcPr>
          <w:p w:rsidR="004F4ED1" w:rsidP="001C1BB4" w:rsidRDefault="00666036" w14:paraId="55206C35" w14:textId="1A8E0E9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07" w:type="pct"/>
            <w:vAlign w:val="center"/>
          </w:tcPr>
          <w:p w:rsidRPr="00666036" w:rsidR="00666036" w:rsidP="00666036" w:rsidRDefault="00666036" w14:paraId="695CA0F9" w14:textId="59EE7078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666036">
              <w:rPr>
                <w:rFonts w:cstheme="minorHAnsi"/>
                <w:i/>
                <w:iCs/>
                <w:sz w:val="24"/>
                <w:szCs w:val="24"/>
              </w:rPr>
              <w:t>Accept ‘through the mother’s gut’</w:t>
            </w:r>
          </w:p>
          <w:p w:rsidR="004F4ED1" w:rsidP="001C1BB4" w:rsidRDefault="004F4ED1" w14:paraId="57E3FE7A" w14:textId="7777777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</w:tbl>
    <w:p w:rsidR="00F73A79" w:rsidRDefault="00F73A79" w14:paraId="1B93EFE9" w14:textId="721D943E">
      <w:pPr>
        <w:rPr>
          <w:rFonts w:eastAsiaTheme="minorEastAsia"/>
        </w:rPr>
      </w:pPr>
    </w:p>
    <w:p w:rsidR="00127085" w:rsidRDefault="00127085" w14:paraId="6FF42CFB" w14:textId="217B4B91">
      <w:pPr>
        <w:rPr>
          <w:rFonts w:eastAsiaTheme="minorEastAsia"/>
        </w:rPr>
      </w:pPr>
    </w:p>
    <w:p w:rsidR="00460FBA" w:rsidRDefault="00460FBA" w14:paraId="071E0B00" w14:textId="2FFCC6C4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3077FA" w:rsidRDefault="003077FA" w14:paraId="0F620FD1" w14:textId="77777777">
      <w:pPr>
        <w:rPr>
          <w:rFonts w:eastAsiaTheme="minorEastAsi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3"/>
        <w:gridCol w:w="564"/>
        <w:gridCol w:w="4728"/>
        <w:gridCol w:w="804"/>
        <w:gridCol w:w="2357"/>
      </w:tblGrid>
      <w:tr w:rsidRPr="00AB7497" w:rsidR="00060BCC" w:rsidTr="006D44BB" w14:paraId="3C98475E" w14:textId="77777777">
        <w:tc>
          <w:tcPr>
            <w:tcW w:w="312" w:type="pct"/>
            <w:vMerge w:val="restart"/>
            <w:vAlign w:val="center"/>
          </w:tcPr>
          <w:p w:rsidRPr="008F4065" w:rsidR="00060BCC" w:rsidP="003077FA" w:rsidRDefault="00060BCC" w14:paraId="2698C2F6" w14:textId="1D4AF22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13" w:type="pct"/>
            <w:vAlign w:val="center"/>
          </w:tcPr>
          <w:p w:rsidRPr="008F4065" w:rsidR="00060BCC" w:rsidP="001C1BB4" w:rsidRDefault="00060BCC" w14:paraId="4D7C278A" w14:textId="5AE7161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</w:t>
            </w:r>
          </w:p>
        </w:tc>
        <w:tc>
          <w:tcPr>
            <w:tcW w:w="2622" w:type="pct"/>
          </w:tcPr>
          <w:p w:rsidR="00060BCC" w:rsidP="001C1BB4" w:rsidRDefault="00060BCC" w14:paraId="6DEE394E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C1774">
              <w:rPr>
                <w:rFonts w:cstheme="minorHAnsi"/>
                <w:sz w:val="24"/>
                <w:szCs w:val="24"/>
              </w:rPr>
              <w:t>movement / spreading out of molecules / particles</w:t>
            </w:r>
          </w:p>
          <w:p w:rsidR="00060BCC" w:rsidP="001C1BB4" w:rsidRDefault="00060BCC" w14:paraId="52034BC7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060BCC" w:rsidP="001C1BB4" w:rsidRDefault="00060BCC" w14:paraId="002D12C8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060BCC" w:rsidP="001C1BB4" w:rsidRDefault="00060BCC" w14:paraId="2824C850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060BCC" w:rsidP="001C1BB4" w:rsidRDefault="00060BCC" w14:paraId="066B6223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060BCC" w:rsidP="001C1BB4" w:rsidRDefault="00060BCC" w14:paraId="0C87CA72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060BCC" w:rsidP="001C1BB4" w:rsidRDefault="00060BCC" w14:paraId="0BAAF95C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060BCC" w:rsidP="001C1BB4" w:rsidRDefault="00060BCC" w14:paraId="0A0FAFD6" w14:textId="77777777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Pr="008F4065" w:rsidR="00060BCC" w:rsidP="001C1BB4" w:rsidRDefault="00060BCC" w14:paraId="2F05C09C" w14:textId="18F9D924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6C560E">
              <w:rPr>
                <w:rFonts w:cstheme="minorHAnsi"/>
                <w:sz w:val="24"/>
                <w:szCs w:val="24"/>
              </w:rPr>
              <w:t>from (an area of) high(er) concentration to (an area of) low(er) concentration</w:t>
            </w:r>
          </w:p>
        </w:tc>
        <w:tc>
          <w:tcPr>
            <w:tcW w:w="446" w:type="pct"/>
          </w:tcPr>
          <w:p w:rsidR="00060BCC" w:rsidP="006D44BB" w:rsidRDefault="00060BCC" w14:paraId="17526203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  <w:p w:rsidR="00060BCC" w:rsidP="006D44BB" w:rsidRDefault="00060BCC" w14:paraId="7879561F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:rsidR="00060BCC" w:rsidP="006D44BB" w:rsidRDefault="00060BCC" w14:paraId="6204FDCA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:rsidR="00060BCC" w:rsidP="006D44BB" w:rsidRDefault="00060BCC" w14:paraId="4B79FCEF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:rsidR="00060BCC" w:rsidP="006D44BB" w:rsidRDefault="00060BCC" w14:paraId="264AB989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:rsidR="00060BCC" w:rsidP="006D44BB" w:rsidRDefault="00060BCC" w14:paraId="5DA29BA8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:rsidR="00060BCC" w:rsidP="006D44BB" w:rsidRDefault="00060BCC" w14:paraId="5316FC85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:rsidR="00060BCC" w:rsidP="006D44BB" w:rsidRDefault="00060BCC" w14:paraId="0CE2F2C9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:rsidR="00060BCC" w:rsidP="006D44BB" w:rsidRDefault="00060BCC" w14:paraId="0C97929E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  <w:p w:rsidRPr="008F4065" w:rsidR="00060BCC" w:rsidP="006D44BB" w:rsidRDefault="00060BCC" w14:paraId="0ABAF498" w14:textId="7988B51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:rsidRPr="00047DB4" w:rsidR="00060BCC" w:rsidP="00047DB4" w:rsidRDefault="00060BCC" w14:paraId="4CC44F81" w14:textId="1348FDE1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 w:rsidRPr="00047DB4">
              <w:rPr>
                <w:rFonts w:cstheme="minorHAnsi"/>
                <w:i/>
                <w:iCs/>
                <w:sz w:val="24"/>
                <w:szCs w:val="24"/>
              </w:rPr>
              <w:t>llow movement / spreading out of (named)</w:t>
            </w:r>
          </w:p>
          <w:p w:rsidRPr="00047DB4" w:rsidR="00060BCC" w:rsidP="00047DB4" w:rsidRDefault="00060BCC" w14:paraId="222ADCAF" w14:textId="7777777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047DB4">
              <w:rPr>
                <w:rFonts w:cstheme="minorHAnsi"/>
                <w:i/>
                <w:iCs/>
                <w:sz w:val="24"/>
                <w:szCs w:val="24"/>
              </w:rPr>
              <w:t>substances / chemicals / gases / liquids</w:t>
            </w:r>
          </w:p>
          <w:p w:rsidR="00060BCC" w:rsidP="00047DB4" w:rsidRDefault="00060BCC" w14:paraId="6C03DB31" w14:textId="0EEE28C6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I</w:t>
            </w:r>
            <w:r w:rsidRPr="00047DB4">
              <w:rPr>
                <w:rFonts w:cstheme="minorHAnsi"/>
                <w:i/>
                <w:iCs/>
                <w:sz w:val="24"/>
                <w:szCs w:val="24"/>
              </w:rPr>
              <w:t>gnore reference to membranes / cells</w:t>
            </w:r>
          </w:p>
          <w:p w:rsidR="00060BCC" w:rsidP="00047DB4" w:rsidRDefault="00060BCC" w14:paraId="019335FF" w14:textId="7777777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</w:p>
          <w:p w:rsidRPr="006D44BB" w:rsidR="00060BCC" w:rsidP="006D44BB" w:rsidRDefault="00060BCC" w14:paraId="25E2D839" w14:textId="2C722B0C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A</w:t>
            </w:r>
            <w:r w:rsidRPr="006D44BB">
              <w:rPr>
                <w:rFonts w:cstheme="minorHAnsi"/>
                <w:i/>
                <w:iCs/>
                <w:sz w:val="24"/>
                <w:szCs w:val="24"/>
              </w:rPr>
              <w:t>llow down / with the concentration gradient</w:t>
            </w:r>
          </w:p>
          <w:p w:rsidRPr="006D44BB" w:rsidR="00060BCC" w:rsidP="006D44BB" w:rsidRDefault="00060BCC" w14:paraId="0A8DBC68" w14:textId="5C29385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I</w:t>
            </w:r>
            <w:r w:rsidRPr="006D44BB">
              <w:rPr>
                <w:rFonts w:cstheme="minorHAnsi"/>
                <w:i/>
                <w:iCs/>
                <w:sz w:val="24"/>
                <w:szCs w:val="24"/>
              </w:rPr>
              <w:t>gnore along / across the concentration gradient</w:t>
            </w:r>
          </w:p>
          <w:p w:rsidRPr="00AB7497" w:rsidR="00060BCC" w:rsidP="006D44BB" w:rsidRDefault="00060BCC" w14:paraId="41462F7B" w14:textId="6292608B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D</w:t>
            </w:r>
            <w:r w:rsidRPr="006D44BB">
              <w:rPr>
                <w:rFonts w:cstheme="minorHAnsi"/>
                <w:i/>
                <w:iCs/>
                <w:sz w:val="24"/>
                <w:szCs w:val="24"/>
              </w:rPr>
              <w:t xml:space="preserve">o </w:t>
            </w:r>
            <w:r w:rsidRPr="006D44B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not</w:t>
            </w:r>
            <w:r w:rsidRPr="006D44BB">
              <w:rPr>
                <w:rFonts w:cstheme="minorHAnsi"/>
                <w:i/>
                <w:iCs/>
                <w:sz w:val="24"/>
                <w:szCs w:val="24"/>
              </w:rPr>
              <w:t xml:space="preserve"> accept movement from / to a concentration gradient</w:t>
            </w:r>
          </w:p>
        </w:tc>
      </w:tr>
      <w:tr w:rsidRPr="0087243F" w:rsidR="00060BCC" w:rsidTr="001C1BB4" w14:paraId="4F2758AC" w14:textId="77777777">
        <w:tc>
          <w:tcPr>
            <w:tcW w:w="312" w:type="pct"/>
            <w:vMerge/>
            <w:vAlign w:val="center"/>
          </w:tcPr>
          <w:p w:rsidRPr="008F4065" w:rsidR="00060BCC" w:rsidP="001C1BB4" w:rsidRDefault="00060BCC" w14:paraId="38F6B824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8F4065" w:rsidR="00060BCC" w:rsidP="001C1BB4" w:rsidRDefault="00060BCC" w14:paraId="6C03127E" w14:textId="262CE941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7.2</w:t>
            </w:r>
          </w:p>
        </w:tc>
        <w:tc>
          <w:tcPr>
            <w:tcW w:w="2622" w:type="pct"/>
          </w:tcPr>
          <w:p w:rsidRPr="00BB5829" w:rsidR="00060BCC" w:rsidP="001C1BB4" w:rsidRDefault="00060BCC" w14:paraId="4CE96EAC" w14:textId="21DE9E1E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4B073F5" wp14:editId="47F1C9FC">
                  <wp:extent cx="1619250" cy="1333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" w:type="pct"/>
            <w:vAlign w:val="center"/>
          </w:tcPr>
          <w:p w:rsidR="00060BCC" w:rsidP="001C1BB4" w:rsidRDefault="00060BCC" w14:paraId="3247A2EA" w14:textId="1C213D15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:rsidRPr="0087243F" w:rsidR="00060BCC" w:rsidP="001C1BB4" w:rsidRDefault="00F33854" w14:paraId="0141AA1A" w14:textId="565DA734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First image/box</w:t>
            </w:r>
          </w:p>
        </w:tc>
      </w:tr>
      <w:tr w:rsidRPr="00FC78DB" w:rsidR="00060BCC" w:rsidTr="002B1C6F" w14:paraId="00123CE3" w14:textId="77777777">
        <w:tc>
          <w:tcPr>
            <w:tcW w:w="312" w:type="pct"/>
            <w:vMerge/>
            <w:vAlign w:val="center"/>
          </w:tcPr>
          <w:p w:rsidRPr="008F4065" w:rsidR="00060BCC" w:rsidP="00985496" w:rsidRDefault="00060BCC" w14:paraId="3381A54A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FC1F63" w:rsidR="00060BCC" w:rsidP="00985496" w:rsidRDefault="00060BCC" w14:paraId="0FAECEEB" w14:textId="7E325481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C1F63">
              <w:rPr>
                <w:rFonts w:cstheme="minorHAnsi"/>
                <w:sz w:val="24"/>
                <w:szCs w:val="24"/>
              </w:rPr>
              <w:t>7.3</w:t>
            </w:r>
          </w:p>
        </w:tc>
        <w:tc>
          <w:tcPr>
            <w:tcW w:w="2622" w:type="pct"/>
          </w:tcPr>
          <w:p w:rsidRPr="00FC1F63" w:rsidR="00060BCC" w:rsidP="00335415" w:rsidRDefault="00060BCC" w14:paraId="36D8DC1E" w14:textId="37977F4C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FC1F63">
              <w:rPr>
                <w:rFonts w:cstheme="minorHAnsi"/>
                <w:sz w:val="24"/>
                <w:szCs w:val="24"/>
              </w:rPr>
              <w:t>root hair (cell)</w:t>
            </w:r>
          </w:p>
        </w:tc>
        <w:tc>
          <w:tcPr>
            <w:tcW w:w="446" w:type="pct"/>
          </w:tcPr>
          <w:p w:rsidRPr="00FC1F63" w:rsidR="00060BCC" w:rsidP="00335415" w:rsidRDefault="00060BCC" w14:paraId="38812FC2" w14:textId="7764F1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C1F6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</w:tcPr>
          <w:p w:rsidRPr="00FC1F63" w:rsidR="00060BCC" w:rsidP="002B1C6F" w:rsidRDefault="00060BCC" w14:paraId="4F11FC8B" w14:textId="6A165FC5">
            <w:pPr>
              <w:pStyle w:val="NoSpacing"/>
              <w:rPr>
                <w:rFonts w:cstheme="minorHAnsi"/>
                <w:i/>
                <w:iCs/>
                <w:sz w:val="24"/>
                <w:szCs w:val="24"/>
                <w:lang w:val="en-US"/>
              </w:rPr>
            </w:pPr>
            <w:r w:rsidRPr="00FC1F63">
              <w:rPr>
                <w:rFonts w:cstheme="minorHAnsi"/>
                <w:i/>
                <w:iCs/>
                <w:sz w:val="24"/>
                <w:szCs w:val="24"/>
                <w:lang w:val="en-US"/>
              </w:rPr>
              <w:t>ignore root / hair unqualified</w:t>
            </w:r>
          </w:p>
        </w:tc>
      </w:tr>
      <w:tr w:rsidRPr="00FC78DB" w:rsidR="00060BCC" w:rsidTr="002B1C6F" w14:paraId="53B3458F" w14:textId="77777777">
        <w:tc>
          <w:tcPr>
            <w:tcW w:w="312" w:type="pct"/>
            <w:vMerge/>
            <w:vAlign w:val="center"/>
          </w:tcPr>
          <w:p w:rsidRPr="008F4065" w:rsidR="00060BCC" w:rsidP="00985496" w:rsidRDefault="00060BCC" w14:paraId="1A470DFD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FC1F63" w:rsidR="00060BCC" w:rsidP="00985496" w:rsidRDefault="00060BCC" w14:paraId="32F06260" w14:textId="587E2A9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C1F63">
              <w:rPr>
                <w:rFonts w:cstheme="minorHAnsi"/>
                <w:sz w:val="24"/>
                <w:szCs w:val="24"/>
              </w:rPr>
              <w:t>7.4</w:t>
            </w:r>
          </w:p>
        </w:tc>
        <w:tc>
          <w:tcPr>
            <w:tcW w:w="2622" w:type="pct"/>
          </w:tcPr>
          <w:p w:rsidRPr="00FC1F63" w:rsidR="00060BCC" w:rsidP="00DB1890" w:rsidRDefault="00060BCC" w14:paraId="4AFAD0F2" w14:textId="7F4E5B9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C1F63">
              <w:rPr>
                <w:rFonts w:cstheme="minorHAnsi"/>
                <w:sz w:val="24"/>
                <w:szCs w:val="24"/>
              </w:rPr>
              <w:t>large surface / area</w:t>
            </w:r>
          </w:p>
        </w:tc>
        <w:tc>
          <w:tcPr>
            <w:tcW w:w="446" w:type="pct"/>
          </w:tcPr>
          <w:p w:rsidRPr="00FC1F63" w:rsidR="00060BCC" w:rsidP="002B1C6F" w:rsidRDefault="00060BCC" w14:paraId="132EA61D" w14:textId="5A86073D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C1F6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Pr="00FC1F63" w:rsidR="00060BCC" w:rsidP="00B452AA" w:rsidRDefault="00060BCC" w14:paraId="455B126E" w14:textId="7777777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FC1F63">
              <w:rPr>
                <w:rFonts w:cstheme="minorHAnsi"/>
                <w:i/>
                <w:iCs/>
                <w:sz w:val="24"/>
                <w:szCs w:val="24"/>
              </w:rPr>
              <w:t>allow it has a long projection</w:t>
            </w:r>
          </w:p>
          <w:p w:rsidRPr="00FC1F63" w:rsidR="00060BCC" w:rsidP="00B452AA" w:rsidRDefault="00060BCC" w14:paraId="51DEEDA9" w14:textId="7777777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FC1F63">
              <w:rPr>
                <w:rFonts w:cstheme="minorHAnsi"/>
                <w:i/>
                <w:iCs/>
                <w:sz w:val="24"/>
                <w:szCs w:val="24"/>
              </w:rPr>
              <w:t>allow the walls are thin</w:t>
            </w:r>
          </w:p>
          <w:p w:rsidRPr="00FC1F63" w:rsidR="00060BCC" w:rsidP="00B452AA" w:rsidRDefault="00060BCC" w14:paraId="7FA763F9" w14:textId="70505537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 w:rsidRPr="00FC1F63">
              <w:rPr>
                <w:rFonts w:cstheme="minorHAnsi"/>
                <w:i/>
                <w:iCs/>
                <w:sz w:val="24"/>
                <w:szCs w:val="24"/>
              </w:rPr>
              <w:t>allow it has lots of mitochondria</w:t>
            </w:r>
          </w:p>
        </w:tc>
      </w:tr>
      <w:tr w:rsidRPr="00FC78DB" w:rsidR="00060BCC" w:rsidTr="002B1C6F" w14:paraId="2B44353D" w14:textId="77777777">
        <w:tc>
          <w:tcPr>
            <w:tcW w:w="312" w:type="pct"/>
            <w:vMerge/>
            <w:vAlign w:val="center"/>
          </w:tcPr>
          <w:p w:rsidRPr="008F4065" w:rsidR="00060BCC" w:rsidP="00985496" w:rsidRDefault="00060BCC" w14:paraId="18A3C3CC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FC1F63" w:rsidR="00060BCC" w:rsidP="00985496" w:rsidRDefault="00060BCC" w14:paraId="5D9B3490" w14:textId="0A13F72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FC1F63">
              <w:rPr>
                <w:rFonts w:cstheme="minorHAnsi"/>
                <w:sz w:val="24"/>
                <w:szCs w:val="24"/>
              </w:rPr>
              <w:t>7.5</w:t>
            </w:r>
          </w:p>
        </w:tc>
        <w:tc>
          <w:tcPr>
            <w:tcW w:w="2622" w:type="pct"/>
          </w:tcPr>
          <w:p w:rsidRPr="00FC1F63" w:rsidR="00060BCC" w:rsidP="00DB1890" w:rsidRDefault="00060BCC" w14:paraId="263C4EC8" w14:textId="75D8C97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C1F63">
              <w:rPr>
                <w:rFonts w:cstheme="minorHAnsi"/>
                <w:sz w:val="24"/>
                <w:szCs w:val="24"/>
              </w:rPr>
              <w:t>Cell mem</w:t>
            </w:r>
            <w:r>
              <w:rPr>
                <w:rFonts w:cstheme="minorHAnsi"/>
                <w:sz w:val="24"/>
                <w:szCs w:val="24"/>
              </w:rPr>
              <w:t xml:space="preserve">brane </w:t>
            </w:r>
          </w:p>
        </w:tc>
        <w:tc>
          <w:tcPr>
            <w:tcW w:w="446" w:type="pct"/>
          </w:tcPr>
          <w:p w:rsidRPr="00FC1F63" w:rsidR="00060BCC" w:rsidP="002B1C6F" w:rsidRDefault="00060BCC" w14:paraId="72A719A8" w14:textId="18B51F5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Pr="00FC1F63" w:rsidR="00060BCC" w:rsidP="00B452AA" w:rsidRDefault="00060BCC" w14:paraId="0F903B6B" w14:textId="17D8D6E2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Membrane is insufficient</w:t>
            </w:r>
          </w:p>
        </w:tc>
      </w:tr>
      <w:tr w:rsidRPr="00FC78DB" w:rsidR="00060BCC" w:rsidTr="002B1C6F" w14:paraId="0A002171" w14:textId="77777777">
        <w:tc>
          <w:tcPr>
            <w:tcW w:w="312" w:type="pct"/>
            <w:vMerge/>
            <w:vAlign w:val="center"/>
          </w:tcPr>
          <w:p w:rsidRPr="008F4065" w:rsidR="00060BCC" w:rsidP="00985496" w:rsidRDefault="00060BCC" w14:paraId="36708404" w14:textId="77777777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:rsidRPr="00FC1F63" w:rsidR="00060BCC" w:rsidP="00985496" w:rsidRDefault="00861947" w14:paraId="15856BDE" w14:textId="3A9D547C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7.6</w:t>
            </w:r>
          </w:p>
        </w:tc>
        <w:tc>
          <w:tcPr>
            <w:tcW w:w="2622" w:type="pct"/>
          </w:tcPr>
          <w:p w:rsidRPr="00FC1F63" w:rsidR="00060BCC" w:rsidP="00DB1890" w:rsidRDefault="00072DD1" w14:paraId="3A87D208" w14:textId="2FA926E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Does not contain chloroplast / chlorophyll</w:t>
            </w:r>
          </w:p>
        </w:tc>
        <w:tc>
          <w:tcPr>
            <w:tcW w:w="446" w:type="pct"/>
          </w:tcPr>
          <w:p w:rsidR="00060BCC" w:rsidP="002B1C6F" w:rsidRDefault="00C5235B" w14:paraId="07914118" w14:textId="12E70448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7" w:type="pct"/>
            <w:vAlign w:val="center"/>
          </w:tcPr>
          <w:p w:rsidR="00C5235B" w:rsidP="00B452AA" w:rsidRDefault="00C5235B" w14:paraId="6A7AF46E" w14:textId="6F774AF6">
            <w:pPr>
              <w:pStyle w:val="NoSpacing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Allow ‘does not carry out photosynthesis’ </w:t>
            </w:r>
          </w:p>
        </w:tc>
      </w:tr>
    </w:tbl>
    <w:p w:rsidR="00127085" w:rsidRDefault="00127085" w14:paraId="120EB52C" w14:textId="20F23669">
      <w:pPr>
        <w:rPr>
          <w:rFonts w:eastAsiaTheme="minorEastAsia"/>
        </w:rPr>
      </w:pPr>
    </w:p>
    <w:p w:rsidR="00B407EA" w:rsidRDefault="00B407EA" w14:paraId="19DBD4B1" w14:textId="77777777">
      <w:pPr>
        <w:rPr>
          <w:rFonts w:eastAsiaTheme="minorEastAsia"/>
        </w:rPr>
      </w:pPr>
    </w:p>
    <w:p w:rsidR="003077FA" w:rsidRDefault="003077FA" w14:paraId="44DD7596" w14:textId="77777777">
      <w:pPr>
        <w:rPr>
          <w:rFonts w:eastAsiaTheme="minorEastAsia"/>
        </w:rPr>
      </w:pPr>
    </w:p>
    <w:p w:rsidR="003077FA" w:rsidRDefault="003077FA" w14:paraId="1094FBF8" w14:textId="77777777">
      <w:pPr>
        <w:rPr>
          <w:rFonts w:eastAsiaTheme="minorEastAsia"/>
        </w:rPr>
      </w:pPr>
    </w:p>
    <w:p w:rsidR="003077FA" w:rsidRDefault="003077FA" w14:paraId="2C167A8A" w14:textId="77777777">
      <w:pPr>
        <w:rPr>
          <w:rFonts w:eastAsiaTheme="minorEastAsia"/>
        </w:rPr>
      </w:pPr>
    </w:p>
    <w:p w:rsidR="003077FA" w:rsidRDefault="003077FA" w14:paraId="27B56A16" w14:textId="77777777">
      <w:pPr>
        <w:rPr>
          <w:rFonts w:eastAsiaTheme="minorEastAsia"/>
        </w:rPr>
      </w:pPr>
    </w:p>
    <w:p w:rsidR="003077FA" w:rsidRDefault="003077FA" w14:paraId="04469594" w14:textId="77777777">
      <w:pPr>
        <w:rPr>
          <w:rFonts w:eastAsiaTheme="minorEastAsia"/>
        </w:rPr>
      </w:pPr>
    </w:p>
    <w:p w:rsidR="003077FA" w:rsidRDefault="003077FA" w14:paraId="45746321" w14:textId="77777777">
      <w:pPr>
        <w:rPr>
          <w:rFonts w:eastAsiaTheme="minorEastAsia"/>
        </w:rPr>
      </w:pPr>
    </w:p>
    <w:p w:rsidR="009664FC" w:rsidP="004F617C" w:rsidRDefault="009664FC" w14:paraId="18F21023" w14:textId="44AEE332"/>
    <w:sectPr w:rsidR="009664FC" w:rsidSect="00824877">
      <w:headerReference w:type="default" r:id="rId13"/>
      <w:footerReference w:type="default" r:id="rId14"/>
      <w:footerReference w:type="first" r:id="rId15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6721" w:rsidP="00E26820" w:rsidRDefault="00886721" w14:paraId="515E2110" w14:textId="77777777">
      <w:r>
        <w:separator/>
      </w:r>
    </w:p>
  </w:endnote>
  <w:endnote w:type="continuationSeparator" w:id="0">
    <w:p w:rsidR="00886721" w:rsidP="00E26820" w:rsidRDefault="00886721" w14:paraId="34B5F42D" w14:textId="77777777">
      <w:r>
        <w:continuationSeparator/>
      </w:r>
    </w:p>
  </w:endnote>
  <w:endnote w:type="continuationNotice" w:id="1">
    <w:p w:rsidR="00886721" w:rsidRDefault="00886721" w14:paraId="1B3C0C3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24877" w:rsidRDefault="00824877" w14:paraId="17410CF3" w14:textId="77777777">
    <w:pPr>
      <w:pStyle w:val="Footer"/>
    </w:pPr>
    <w:r w:rsidRPr="00AF4D9C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A89202E" wp14:editId="79A46DE8">
          <wp:simplePos x="0" y="0"/>
          <wp:positionH relativeFrom="margin">
            <wp:align>left</wp:align>
          </wp:positionH>
          <wp:positionV relativeFrom="paragraph">
            <wp:posOffset>-307500</wp:posOffset>
          </wp:positionV>
          <wp:extent cx="653415" cy="639445"/>
          <wp:effectExtent l="0" t="0" r="0" b="8255"/>
          <wp:wrapTight wrapText="bothSides">
            <wp:wrapPolygon edited="0">
              <wp:start x="0" y="0"/>
              <wp:lineTo x="0" y="21235"/>
              <wp:lineTo x="20781" y="21235"/>
              <wp:lineTo x="20781" y="0"/>
              <wp:lineTo x="0" y="0"/>
            </wp:wrapPolygon>
          </wp:wrapTight>
          <wp:docPr id="10" name="Picture 10" descr="United Learning &amp;gt; About Us &amp;gt; The road to United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ted Learning &amp;gt; About Us &amp;gt; The road to United Lear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0A44" w:rsidP="007D0A44" w:rsidRDefault="004F7766" w14:paraId="04BBD614" w14:textId="77777777">
    <w:pPr>
      <w:pStyle w:val="Footer"/>
    </w:pPr>
    <w: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6721" w:rsidP="00E26820" w:rsidRDefault="00886721" w14:paraId="358DF5C5" w14:textId="77777777">
      <w:r>
        <w:separator/>
      </w:r>
    </w:p>
  </w:footnote>
  <w:footnote w:type="continuationSeparator" w:id="0">
    <w:p w:rsidR="00886721" w:rsidP="00E26820" w:rsidRDefault="00886721" w14:paraId="67421ADA" w14:textId="77777777">
      <w:r>
        <w:continuationSeparator/>
      </w:r>
    </w:p>
  </w:footnote>
  <w:footnote w:type="continuationNotice" w:id="1">
    <w:p w:rsidR="00886721" w:rsidRDefault="00886721" w14:paraId="03035F3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:rsidR="008241CF" w:rsidRDefault="008241CF" w14:paraId="0ADDBD5F" w14:textId="77777777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12A9C" w:rsidRDefault="00F12A9C" w14:paraId="4C679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9C2238"/>
    <w:multiLevelType w:val="hybridMultilevel"/>
    <w:tmpl w:val="F5F6A9BA"/>
    <w:lvl w:ilvl="0" w:tplc="7240A29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5250C5"/>
    <w:multiLevelType w:val="hybridMultilevel"/>
    <w:tmpl w:val="828CDA5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A917D8E"/>
    <w:multiLevelType w:val="hybridMultilevel"/>
    <w:tmpl w:val="27264B6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5E7BA6"/>
    <w:multiLevelType w:val="hybridMultilevel"/>
    <w:tmpl w:val="CAFEF83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F2E602E"/>
    <w:multiLevelType w:val="hybridMultilevel"/>
    <w:tmpl w:val="DF623D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E6733E">
      <w:start w:val="1"/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0214F30"/>
    <w:multiLevelType w:val="hybridMultilevel"/>
    <w:tmpl w:val="89B42176"/>
    <w:lvl w:ilvl="0" w:tplc="7240A29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0AE7D9A"/>
    <w:multiLevelType w:val="hybridMultilevel"/>
    <w:tmpl w:val="A6EA064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2F762AF"/>
    <w:multiLevelType w:val="hybridMultilevel"/>
    <w:tmpl w:val="4F5E235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1367A7B"/>
    <w:multiLevelType w:val="hybridMultilevel"/>
    <w:tmpl w:val="24DEE4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9B3F79"/>
    <w:multiLevelType w:val="hybridMultilevel"/>
    <w:tmpl w:val="728288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9731676"/>
    <w:multiLevelType w:val="hybridMultilevel"/>
    <w:tmpl w:val="615ED3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26E29"/>
    <w:multiLevelType w:val="hybridMultilevel"/>
    <w:tmpl w:val="F88829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DCC616D"/>
    <w:multiLevelType w:val="hybridMultilevel"/>
    <w:tmpl w:val="22AA3EB8"/>
    <w:lvl w:ilvl="0" w:tplc="7240A29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AD72F89"/>
    <w:multiLevelType w:val="hybridMultilevel"/>
    <w:tmpl w:val="7730CFF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CAC04E5"/>
    <w:multiLevelType w:val="hybridMultilevel"/>
    <w:tmpl w:val="ED2C715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E757549"/>
    <w:multiLevelType w:val="hybridMultilevel"/>
    <w:tmpl w:val="AD04EF50"/>
    <w:lvl w:ilvl="0" w:tplc="1952A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E546D"/>
    <w:multiLevelType w:val="hybridMultilevel"/>
    <w:tmpl w:val="3CFE60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49A3E42"/>
    <w:multiLevelType w:val="hybridMultilevel"/>
    <w:tmpl w:val="78F6D51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CCE7024"/>
    <w:multiLevelType w:val="hybridMultilevel"/>
    <w:tmpl w:val="AD3A026A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C3605C"/>
    <w:multiLevelType w:val="hybridMultilevel"/>
    <w:tmpl w:val="044C4FE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7831BC1"/>
    <w:multiLevelType w:val="hybridMultilevel"/>
    <w:tmpl w:val="E9C0E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461E9"/>
    <w:multiLevelType w:val="hybridMultilevel"/>
    <w:tmpl w:val="E5707B5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C227232"/>
    <w:multiLevelType w:val="hybridMultilevel"/>
    <w:tmpl w:val="7E26F5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57952452">
    <w:abstractNumId w:val="32"/>
  </w:num>
  <w:num w:numId="2" w16cid:durableId="834107609">
    <w:abstractNumId w:val="15"/>
  </w:num>
  <w:num w:numId="3" w16cid:durableId="210267041">
    <w:abstractNumId w:val="10"/>
  </w:num>
  <w:num w:numId="4" w16cid:durableId="1924297844">
    <w:abstractNumId w:val="40"/>
  </w:num>
  <w:num w:numId="5" w16cid:durableId="727994733">
    <w:abstractNumId w:val="17"/>
  </w:num>
  <w:num w:numId="6" w16cid:durableId="2087071828">
    <w:abstractNumId w:val="24"/>
  </w:num>
  <w:num w:numId="7" w16cid:durableId="480657512">
    <w:abstractNumId w:val="28"/>
  </w:num>
  <w:num w:numId="8" w16cid:durableId="1390224030">
    <w:abstractNumId w:val="9"/>
  </w:num>
  <w:num w:numId="9" w16cid:durableId="999961954">
    <w:abstractNumId w:val="7"/>
  </w:num>
  <w:num w:numId="10" w16cid:durableId="311953755">
    <w:abstractNumId w:val="6"/>
  </w:num>
  <w:num w:numId="11" w16cid:durableId="856818105">
    <w:abstractNumId w:val="5"/>
  </w:num>
  <w:num w:numId="12" w16cid:durableId="1749032740">
    <w:abstractNumId w:val="4"/>
  </w:num>
  <w:num w:numId="13" w16cid:durableId="45493345">
    <w:abstractNumId w:val="8"/>
  </w:num>
  <w:num w:numId="14" w16cid:durableId="1155878952">
    <w:abstractNumId w:val="3"/>
  </w:num>
  <w:num w:numId="15" w16cid:durableId="2047487982">
    <w:abstractNumId w:val="2"/>
  </w:num>
  <w:num w:numId="16" w16cid:durableId="1281454209">
    <w:abstractNumId w:val="1"/>
  </w:num>
  <w:num w:numId="17" w16cid:durableId="1701856162">
    <w:abstractNumId w:val="0"/>
  </w:num>
  <w:num w:numId="18" w16cid:durableId="509292428">
    <w:abstractNumId w:val="21"/>
  </w:num>
  <w:num w:numId="19" w16cid:durableId="800728070">
    <w:abstractNumId w:val="22"/>
  </w:num>
  <w:num w:numId="20" w16cid:durableId="1105737224">
    <w:abstractNumId w:val="35"/>
  </w:num>
  <w:num w:numId="21" w16cid:durableId="1005865853">
    <w:abstractNumId w:val="26"/>
  </w:num>
  <w:num w:numId="22" w16cid:durableId="1753502954">
    <w:abstractNumId w:val="12"/>
  </w:num>
  <w:num w:numId="23" w16cid:durableId="1098525316">
    <w:abstractNumId w:val="45"/>
  </w:num>
  <w:num w:numId="24" w16cid:durableId="1058088006">
    <w:abstractNumId w:val="18"/>
  </w:num>
  <w:num w:numId="25" w16cid:durableId="646319832">
    <w:abstractNumId w:val="36"/>
  </w:num>
  <w:num w:numId="26" w16cid:durableId="1964268037">
    <w:abstractNumId w:val="44"/>
  </w:num>
  <w:num w:numId="27" w16cid:durableId="2005234786">
    <w:abstractNumId w:val="25"/>
  </w:num>
  <w:num w:numId="28" w16cid:durableId="1343050754">
    <w:abstractNumId w:val="39"/>
  </w:num>
  <w:num w:numId="29" w16cid:durableId="774515635">
    <w:abstractNumId w:val="14"/>
  </w:num>
  <w:num w:numId="30" w16cid:durableId="1889368538">
    <w:abstractNumId w:val="23"/>
  </w:num>
  <w:num w:numId="31" w16cid:durableId="2021350430">
    <w:abstractNumId w:val="38"/>
  </w:num>
  <w:num w:numId="32" w16cid:durableId="1093546167">
    <w:abstractNumId w:val="33"/>
  </w:num>
  <w:num w:numId="33" w16cid:durableId="1850677315">
    <w:abstractNumId w:val="31"/>
  </w:num>
  <w:num w:numId="34" w16cid:durableId="874466591">
    <w:abstractNumId w:val="11"/>
  </w:num>
  <w:num w:numId="35" w16cid:durableId="1251156654">
    <w:abstractNumId w:val="19"/>
  </w:num>
  <w:num w:numId="36" w16cid:durableId="245530252">
    <w:abstractNumId w:val="34"/>
  </w:num>
  <w:num w:numId="37" w16cid:durableId="714694249">
    <w:abstractNumId w:val="13"/>
  </w:num>
  <w:num w:numId="38" w16cid:durableId="311831667">
    <w:abstractNumId w:val="43"/>
  </w:num>
  <w:num w:numId="39" w16cid:durableId="899704718">
    <w:abstractNumId w:val="20"/>
  </w:num>
  <w:num w:numId="40" w16cid:durableId="33232725">
    <w:abstractNumId w:val="16"/>
  </w:num>
  <w:num w:numId="41" w16cid:durableId="1212382977">
    <w:abstractNumId w:val="41"/>
  </w:num>
  <w:num w:numId="42" w16cid:durableId="112139807">
    <w:abstractNumId w:val="30"/>
  </w:num>
  <w:num w:numId="43" w16cid:durableId="1170482217">
    <w:abstractNumId w:val="42"/>
  </w:num>
  <w:num w:numId="44" w16cid:durableId="1507666624">
    <w:abstractNumId w:val="29"/>
  </w:num>
  <w:num w:numId="45" w16cid:durableId="719936956">
    <w:abstractNumId w:val="27"/>
  </w:num>
  <w:num w:numId="46" w16cid:durableId="476656128">
    <w:abstractNumId w:val="3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attachedTemplate r:id="rId1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9C"/>
    <w:rsid w:val="00000000"/>
    <w:rsid w:val="00007A37"/>
    <w:rsid w:val="00030CB7"/>
    <w:rsid w:val="00034607"/>
    <w:rsid w:val="000459ED"/>
    <w:rsid w:val="00047DB4"/>
    <w:rsid w:val="00055843"/>
    <w:rsid w:val="00060BCC"/>
    <w:rsid w:val="00063C27"/>
    <w:rsid w:val="000671DF"/>
    <w:rsid w:val="000673A2"/>
    <w:rsid w:val="00072DD1"/>
    <w:rsid w:val="00085BA0"/>
    <w:rsid w:val="00095B41"/>
    <w:rsid w:val="000A00CE"/>
    <w:rsid w:val="000A0A3B"/>
    <w:rsid w:val="000A190A"/>
    <w:rsid w:val="000C055F"/>
    <w:rsid w:val="000E31C4"/>
    <w:rsid w:val="000E41EA"/>
    <w:rsid w:val="000F2246"/>
    <w:rsid w:val="000F61F5"/>
    <w:rsid w:val="00104BB5"/>
    <w:rsid w:val="001124D0"/>
    <w:rsid w:val="00112AA6"/>
    <w:rsid w:val="00123AF6"/>
    <w:rsid w:val="00126913"/>
    <w:rsid w:val="00127085"/>
    <w:rsid w:val="00134CA5"/>
    <w:rsid w:val="00135AB0"/>
    <w:rsid w:val="001360BD"/>
    <w:rsid w:val="00137598"/>
    <w:rsid w:val="001428EE"/>
    <w:rsid w:val="0014489D"/>
    <w:rsid w:val="00155A4D"/>
    <w:rsid w:val="00157F12"/>
    <w:rsid w:val="001A6DF5"/>
    <w:rsid w:val="001B27BB"/>
    <w:rsid w:val="001C2709"/>
    <w:rsid w:val="001D1EC2"/>
    <w:rsid w:val="001D244F"/>
    <w:rsid w:val="001D32F2"/>
    <w:rsid w:val="001D44FE"/>
    <w:rsid w:val="001E5DEE"/>
    <w:rsid w:val="00205573"/>
    <w:rsid w:val="00205955"/>
    <w:rsid w:val="00210691"/>
    <w:rsid w:val="00212C09"/>
    <w:rsid w:val="002456F2"/>
    <w:rsid w:val="00255727"/>
    <w:rsid w:val="00280E40"/>
    <w:rsid w:val="002B1C6F"/>
    <w:rsid w:val="002B2B2C"/>
    <w:rsid w:val="002B2FD1"/>
    <w:rsid w:val="002B654D"/>
    <w:rsid w:val="002B6E6F"/>
    <w:rsid w:val="002D70EF"/>
    <w:rsid w:val="002D748B"/>
    <w:rsid w:val="002E276D"/>
    <w:rsid w:val="002E5950"/>
    <w:rsid w:val="002F4F12"/>
    <w:rsid w:val="002F600A"/>
    <w:rsid w:val="00300769"/>
    <w:rsid w:val="00300960"/>
    <w:rsid w:val="003046E8"/>
    <w:rsid w:val="003077FA"/>
    <w:rsid w:val="0031193D"/>
    <w:rsid w:val="00321FF1"/>
    <w:rsid w:val="00335415"/>
    <w:rsid w:val="00363714"/>
    <w:rsid w:val="00373C81"/>
    <w:rsid w:val="0037521F"/>
    <w:rsid w:val="003C6C4C"/>
    <w:rsid w:val="003C7825"/>
    <w:rsid w:val="003D4697"/>
    <w:rsid w:val="00402F16"/>
    <w:rsid w:val="00404E07"/>
    <w:rsid w:val="00407A85"/>
    <w:rsid w:val="004278F7"/>
    <w:rsid w:val="00430723"/>
    <w:rsid w:val="004329D5"/>
    <w:rsid w:val="00447341"/>
    <w:rsid w:val="00447A20"/>
    <w:rsid w:val="00460FBA"/>
    <w:rsid w:val="00470847"/>
    <w:rsid w:val="004709C9"/>
    <w:rsid w:val="004710E9"/>
    <w:rsid w:val="00490CC0"/>
    <w:rsid w:val="004924DE"/>
    <w:rsid w:val="0049519A"/>
    <w:rsid w:val="004A0750"/>
    <w:rsid w:val="004A7825"/>
    <w:rsid w:val="004D356C"/>
    <w:rsid w:val="004D6315"/>
    <w:rsid w:val="004F4ED1"/>
    <w:rsid w:val="004F617C"/>
    <w:rsid w:val="004F7766"/>
    <w:rsid w:val="00512CAE"/>
    <w:rsid w:val="005210A9"/>
    <w:rsid w:val="005225D6"/>
    <w:rsid w:val="0054343C"/>
    <w:rsid w:val="0054523A"/>
    <w:rsid w:val="00554467"/>
    <w:rsid w:val="005658AC"/>
    <w:rsid w:val="00590CD5"/>
    <w:rsid w:val="0059541D"/>
    <w:rsid w:val="005A2174"/>
    <w:rsid w:val="005A700B"/>
    <w:rsid w:val="005B3B7C"/>
    <w:rsid w:val="005B7ECD"/>
    <w:rsid w:val="005C0324"/>
    <w:rsid w:val="005C56C0"/>
    <w:rsid w:val="005C73CF"/>
    <w:rsid w:val="005D3B50"/>
    <w:rsid w:val="005D625B"/>
    <w:rsid w:val="0060669F"/>
    <w:rsid w:val="006162C0"/>
    <w:rsid w:val="00626606"/>
    <w:rsid w:val="00627716"/>
    <w:rsid w:val="0063188F"/>
    <w:rsid w:val="00632C39"/>
    <w:rsid w:val="0063753A"/>
    <w:rsid w:val="0064201D"/>
    <w:rsid w:val="00643DDE"/>
    <w:rsid w:val="00645252"/>
    <w:rsid w:val="00657025"/>
    <w:rsid w:val="00664DF3"/>
    <w:rsid w:val="00666036"/>
    <w:rsid w:val="00675BC9"/>
    <w:rsid w:val="00685719"/>
    <w:rsid w:val="00690D70"/>
    <w:rsid w:val="006B199A"/>
    <w:rsid w:val="006B68DF"/>
    <w:rsid w:val="006C560E"/>
    <w:rsid w:val="006D3D74"/>
    <w:rsid w:val="006D44BB"/>
    <w:rsid w:val="006D5BD6"/>
    <w:rsid w:val="006F5740"/>
    <w:rsid w:val="006F7798"/>
    <w:rsid w:val="00701AB7"/>
    <w:rsid w:val="00703020"/>
    <w:rsid w:val="00704C49"/>
    <w:rsid w:val="007157B6"/>
    <w:rsid w:val="007465F9"/>
    <w:rsid w:val="00750DE2"/>
    <w:rsid w:val="00753A59"/>
    <w:rsid w:val="007606EE"/>
    <w:rsid w:val="007619C1"/>
    <w:rsid w:val="0078667C"/>
    <w:rsid w:val="007954EF"/>
    <w:rsid w:val="007D0A44"/>
    <w:rsid w:val="007E69EA"/>
    <w:rsid w:val="007F15E8"/>
    <w:rsid w:val="007F4793"/>
    <w:rsid w:val="007F7A37"/>
    <w:rsid w:val="008005F5"/>
    <w:rsid w:val="00813D3C"/>
    <w:rsid w:val="008241CF"/>
    <w:rsid w:val="00824877"/>
    <w:rsid w:val="00827013"/>
    <w:rsid w:val="008329D9"/>
    <w:rsid w:val="0083569A"/>
    <w:rsid w:val="00840E10"/>
    <w:rsid w:val="00846911"/>
    <w:rsid w:val="0085594C"/>
    <w:rsid w:val="00861947"/>
    <w:rsid w:val="00874C00"/>
    <w:rsid w:val="00875609"/>
    <w:rsid w:val="008772B7"/>
    <w:rsid w:val="00880161"/>
    <w:rsid w:val="00881DC9"/>
    <w:rsid w:val="00886721"/>
    <w:rsid w:val="008B4A85"/>
    <w:rsid w:val="008C0934"/>
    <w:rsid w:val="008D0DB6"/>
    <w:rsid w:val="008D333C"/>
    <w:rsid w:val="008E3299"/>
    <w:rsid w:val="008F4065"/>
    <w:rsid w:val="00904835"/>
    <w:rsid w:val="00914604"/>
    <w:rsid w:val="00914B76"/>
    <w:rsid w:val="00914F7B"/>
    <w:rsid w:val="009211B6"/>
    <w:rsid w:val="00933AA1"/>
    <w:rsid w:val="00937510"/>
    <w:rsid w:val="00965245"/>
    <w:rsid w:val="009664FC"/>
    <w:rsid w:val="00985496"/>
    <w:rsid w:val="0099631A"/>
    <w:rsid w:val="00996ED7"/>
    <w:rsid w:val="009B1158"/>
    <w:rsid w:val="009B4CA4"/>
    <w:rsid w:val="009D12C3"/>
    <w:rsid w:val="009E2A64"/>
    <w:rsid w:val="009F2F0A"/>
    <w:rsid w:val="00A1566A"/>
    <w:rsid w:val="00A20722"/>
    <w:rsid w:val="00A23D24"/>
    <w:rsid w:val="00A44B00"/>
    <w:rsid w:val="00A55092"/>
    <w:rsid w:val="00A628AC"/>
    <w:rsid w:val="00A8671F"/>
    <w:rsid w:val="00A9204E"/>
    <w:rsid w:val="00AA1F6F"/>
    <w:rsid w:val="00AA35DB"/>
    <w:rsid w:val="00AB5BB3"/>
    <w:rsid w:val="00AB7497"/>
    <w:rsid w:val="00AC429F"/>
    <w:rsid w:val="00AE2A54"/>
    <w:rsid w:val="00AE4F0A"/>
    <w:rsid w:val="00B2306A"/>
    <w:rsid w:val="00B32EF8"/>
    <w:rsid w:val="00B34063"/>
    <w:rsid w:val="00B34F9D"/>
    <w:rsid w:val="00B407EA"/>
    <w:rsid w:val="00B4481B"/>
    <w:rsid w:val="00B452AA"/>
    <w:rsid w:val="00B53AB7"/>
    <w:rsid w:val="00B5760F"/>
    <w:rsid w:val="00B7072A"/>
    <w:rsid w:val="00BA11DA"/>
    <w:rsid w:val="00BA5ADF"/>
    <w:rsid w:val="00BC052C"/>
    <w:rsid w:val="00BC1774"/>
    <w:rsid w:val="00BC5F06"/>
    <w:rsid w:val="00BD35AA"/>
    <w:rsid w:val="00BD7B38"/>
    <w:rsid w:val="00BE0FBB"/>
    <w:rsid w:val="00BE382A"/>
    <w:rsid w:val="00BF7383"/>
    <w:rsid w:val="00C15943"/>
    <w:rsid w:val="00C1692B"/>
    <w:rsid w:val="00C172DB"/>
    <w:rsid w:val="00C172EF"/>
    <w:rsid w:val="00C17A5E"/>
    <w:rsid w:val="00C26A19"/>
    <w:rsid w:val="00C26B26"/>
    <w:rsid w:val="00C33E03"/>
    <w:rsid w:val="00C36BE2"/>
    <w:rsid w:val="00C37B6C"/>
    <w:rsid w:val="00C41A65"/>
    <w:rsid w:val="00C5189D"/>
    <w:rsid w:val="00C5235B"/>
    <w:rsid w:val="00C61F7C"/>
    <w:rsid w:val="00C71E47"/>
    <w:rsid w:val="00C73AEB"/>
    <w:rsid w:val="00C876B0"/>
    <w:rsid w:val="00C90845"/>
    <w:rsid w:val="00CA7C36"/>
    <w:rsid w:val="00CB5478"/>
    <w:rsid w:val="00CC1DE5"/>
    <w:rsid w:val="00CC20D0"/>
    <w:rsid w:val="00CC76DA"/>
    <w:rsid w:val="00CE25A4"/>
    <w:rsid w:val="00CE332E"/>
    <w:rsid w:val="00CE3D67"/>
    <w:rsid w:val="00CE4DC9"/>
    <w:rsid w:val="00CE7879"/>
    <w:rsid w:val="00CF2B06"/>
    <w:rsid w:val="00CF4F19"/>
    <w:rsid w:val="00D03C58"/>
    <w:rsid w:val="00D1151B"/>
    <w:rsid w:val="00D15524"/>
    <w:rsid w:val="00D608BE"/>
    <w:rsid w:val="00D66706"/>
    <w:rsid w:val="00D87553"/>
    <w:rsid w:val="00D92CEA"/>
    <w:rsid w:val="00DA5F88"/>
    <w:rsid w:val="00DB1890"/>
    <w:rsid w:val="00DB2C3D"/>
    <w:rsid w:val="00DC5CB9"/>
    <w:rsid w:val="00DE4F04"/>
    <w:rsid w:val="00DE5C8D"/>
    <w:rsid w:val="00DE7F0D"/>
    <w:rsid w:val="00DF747D"/>
    <w:rsid w:val="00E2214A"/>
    <w:rsid w:val="00E26820"/>
    <w:rsid w:val="00E323B2"/>
    <w:rsid w:val="00E342D7"/>
    <w:rsid w:val="00E51EB2"/>
    <w:rsid w:val="00E60716"/>
    <w:rsid w:val="00E65FB2"/>
    <w:rsid w:val="00E7030B"/>
    <w:rsid w:val="00E80B34"/>
    <w:rsid w:val="00E85347"/>
    <w:rsid w:val="00E922A0"/>
    <w:rsid w:val="00E969FA"/>
    <w:rsid w:val="00EA5553"/>
    <w:rsid w:val="00EA6556"/>
    <w:rsid w:val="00EA732A"/>
    <w:rsid w:val="00EA76A2"/>
    <w:rsid w:val="00ED08C8"/>
    <w:rsid w:val="00ED52C7"/>
    <w:rsid w:val="00ED56A0"/>
    <w:rsid w:val="00EE01A9"/>
    <w:rsid w:val="00EF1101"/>
    <w:rsid w:val="00F000EA"/>
    <w:rsid w:val="00F11D2A"/>
    <w:rsid w:val="00F12A9C"/>
    <w:rsid w:val="00F156A7"/>
    <w:rsid w:val="00F26186"/>
    <w:rsid w:val="00F33854"/>
    <w:rsid w:val="00F341BE"/>
    <w:rsid w:val="00F421A1"/>
    <w:rsid w:val="00F50ED3"/>
    <w:rsid w:val="00F52513"/>
    <w:rsid w:val="00F54928"/>
    <w:rsid w:val="00F54A2A"/>
    <w:rsid w:val="00F63C96"/>
    <w:rsid w:val="00F63DA8"/>
    <w:rsid w:val="00F67BE2"/>
    <w:rsid w:val="00F73A79"/>
    <w:rsid w:val="00F8449E"/>
    <w:rsid w:val="00F87336"/>
    <w:rsid w:val="00FA6A46"/>
    <w:rsid w:val="00FA78B1"/>
    <w:rsid w:val="00FC1F63"/>
    <w:rsid w:val="00FC7578"/>
    <w:rsid w:val="00FC7F70"/>
    <w:rsid w:val="00FD6AD5"/>
    <w:rsid w:val="00FE1B87"/>
    <w:rsid w:val="00FE503A"/>
    <w:rsid w:val="00FE5E49"/>
    <w:rsid w:val="00FF41E8"/>
    <w:rsid w:val="09648A75"/>
    <w:rsid w:val="3C50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6AE3E"/>
  <w15:chartTrackingRefBased/>
  <w15:docId w15:val="{520641A9-DEE7-45B4-A7A5-A05AB6FA89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21032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21032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2103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02103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21032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210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210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3D74"/>
    <w:rPr>
      <w:rFonts w:asciiTheme="majorHAnsi" w:hAnsiTheme="majorHAnsi" w:eastAsiaTheme="majorEastAsia" w:cstheme="majorBidi"/>
      <w:color w:val="021032" w:themeColor="accent1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hAnsiTheme="majorHAnsi" w:eastAsiaTheme="majorEastAsia" w:cstheme="majorBidi"/>
      <w:color w:val="021032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021031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hAnsiTheme="majorHAnsi" w:eastAsiaTheme="majorEastAsia" w:cstheme="majorBidi"/>
      <w:i/>
      <w:iCs/>
      <w:color w:val="021032" w:themeColor="accent1" w:themeShade="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hAnsiTheme="majorHAnsi" w:eastAsiaTheme="majorEastAsia" w:cstheme="majorBidi"/>
      <w:color w:val="021032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021031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021031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21032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color="021032" w:themeColor="accent1" w:themeShade="80" w:sz="4" w:space="10"/>
        <w:bottom w:val="single" w:color="021032" w:themeColor="accent1" w:themeShade="80" w:sz="4" w:space="10"/>
      </w:pBdr>
      <w:spacing w:before="360" w:after="360"/>
      <w:ind w:left="864" w:right="864"/>
      <w:jc w:val="center"/>
    </w:pPr>
    <w:rPr>
      <w:i/>
      <w:iCs/>
      <w:color w:val="021032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/>
      <w:iCs/>
      <w:color w:val="021032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21032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21032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E6E6E6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2316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color="052264" w:themeColor="accent1" w:sz="2" w:space="10" w:shadow="1" w:frame="1"/>
        <w:left w:val="single" w:color="052264" w:themeColor="accent1" w:sz="2" w:space="10" w:shadow="1" w:frame="1"/>
        <w:bottom w:val="single" w:color="052264" w:themeColor="accent1" w:sz="2" w:space="10" w:shadow="1" w:frame="1"/>
        <w:right w:val="single" w:color="052264" w:themeColor="accent1" w:sz="2" w:space="10" w:shadow="1" w:frame="1"/>
      </w:pBdr>
      <w:ind w:left="1152" w:right="1152"/>
    </w:pPr>
    <w:rPr>
      <w:rFonts w:eastAsiaTheme="minorEastAsia"/>
      <w:i/>
      <w:iCs/>
      <w:color w:val="021032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93939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styleId="HeaderChar" w:customStyle="1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styleId="FooterChar" w:customStyle="1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E26820"/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E26820"/>
    <w:rPr>
      <w:rFonts w:eastAsiaTheme="minorEastAsia"/>
    </w:rPr>
  </w:style>
  <w:style w:type="table" w:styleId="TableGrid">
    <w:name w:val="Table Grid"/>
    <w:basedOn w:val="TableNormal"/>
    <w:uiPriority w:val="39"/>
    <w:rsid w:val="00E26820"/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39"/>
    <w:rsid w:val="00F12A9C"/>
    <w:rPr>
      <w:rFonts w:eastAsia="Times New Roman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unhideWhenUsed/>
    <w:qFormat/>
    <w:rsid w:val="002B6E6F"/>
    <w:pPr>
      <w:ind w:left="720"/>
      <w:contextualSpacing/>
    </w:pPr>
  </w:style>
  <w:style w:type="paragraph" w:styleId="Revision">
    <w:name w:val="Revision"/>
    <w:hidden/>
    <w:uiPriority w:val="99"/>
    <w:semiHidden/>
    <w:rsid w:val="00B4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ited%20Learning\UL%20Curriculum%20-%20Documents\EoY%20assessments\UL%20Mark%20Scheme%20Template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D1B2D703C541BAA3D0CF0496BD2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66FFE-DEB1-48A3-AC0B-358866FBB2BF}"/>
      </w:docPartPr>
      <w:docPartBody>
        <w:p w:rsidR="00505301" w:rsidRDefault="00ED56A0">
          <w:pPr>
            <w:pStyle w:val="C1D1B2D703C541BAA3D0CF0496BD265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01"/>
    <w:rsid w:val="000569A3"/>
    <w:rsid w:val="000C7984"/>
    <w:rsid w:val="0016629C"/>
    <w:rsid w:val="003B5F96"/>
    <w:rsid w:val="00442673"/>
    <w:rsid w:val="00505301"/>
    <w:rsid w:val="00582F45"/>
    <w:rsid w:val="006009FD"/>
    <w:rsid w:val="0085641F"/>
    <w:rsid w:val="00AC33AA"/>
    <w:rsid w:val="00D03D6B"/>
    <w:rsid w:val="00DB7F24"/>
    <w:rsid w:val="00E11A96"/>
    <w:rsid w:val="00ED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D1B2D703C541BAA3D0CF0496BD2651">
    <w:name w:val="C1D1B2D703C541BAA3D0CF0496BD2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sessment">
      <a:dk1>
        <a:sysClr val="windowText" lastClr="000000"/>
      </a:dk1>
      <a:lt1>
        <a:sysClr val="window" lastClr="FFFFFF"/>
      </a:lt1>
      <a:dk2>
        <a:srgbClr val="023160"/>
      </a:dk2>
      <a:lt2>
        <a:srgbClr val="E6E6E6"/>
      </a:lt2>
      <a:accent1>
        <a:srgbClr val="052264"/>
      </a:accent1>
      <a:accent2>
        <a:srgbClr val="BFE3EF"/>
      </a:accent2>
      <a:accent3>
        <a:srgbClr val="9ACFEA"/>
      </a:accent3>
      <a:accent4>
        <a:srgbClr val="1A2E45"/>
      </a:accent4>
      <a:accent5>
        <a:srgbClr val="E6E6E6"/>
      </a:accent5>
      <a:accent6>
        <a:srgbClr val="565656"/>
      </a:accent6>
      <a:hlink>
        <a:srgbClr val="9ACFEA"/>
      </a:hlink>
      <a:folHlink>
        <a:srgbClr val="E6E6E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99F21075F84EBC810B06AFF1C97F" ma:contentTypeVersion="20" ma:contentTypeDescription="Create a new document." ma:contentTypeScope="" ma:versionID="0d5c08b78c65f78d0adf86603695d252">
  <xsd:schema xmlns:xsd="http://www.w3.org/2001/XMLSchema" xmlns:xs="http://www.w3.org/2001/XMLSchema" xmlns:p="http://schemas.microsoft.com/office/2006/metadata/properties" xmlns:ns1="http://schemas.microsoft.com/sharepoint/v3" xmlns:ns2="4b0909c0-d4a4-45cb-9d0e-13aa80c4e488" xmlns:ns3="0726704a-18f8-4f99-b865-5c4c36e63bcb" targetNamespace="http://schemas.microsoft.com/office/2006/metadata/properties" ma:root="true" ma:fieldsID="3e55616a93216af86bdef00c472e1f34" ns1:_="" ns2:_="" ns3:_="">
    <xsd:import namespace="http://schemas.microsoft.com/sharepoint/v3"/>
    <xsd:import namespace="4b0909c0-d4a4-45cb-9d0e-13aa80c4e488"/>
    <xsd:import namespace="0726704a-18f8-4f99-b865-5c4c36e6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09c0-d4a4-45cb-9d0e-13aa80c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eb620-b30b-4df2-b0d4-0e465664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704a-18f8-4f99-b865-5c4c36e6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de801d-5ba3-4a37-826c-38e234445e6c}" ma:internalName="TaxCatchAll" ma:showField="CatchAllData" ma:web="0726704a-18f8-4f99-b865-5c4c36e6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6704a-18f8-4f99-b865-5c4c36e63bcb" xsi:nil="true"/>
    <lcf76f155ced4ddcb4097134ff3c332f xmlns="4b0909c0-d4a4-45cb-9d0e-13aa80c4e488">
      <Terms xmlns="http://schemas.microsoft.com/office/infopath/2007/PartnerControls"/>
    </lcf76f155ced4ddcb4097134ff3c332f>
    <SharedWithUsers xmlns="0726704a-18f8-4f99-b865-5c4c36e63bcb">
      <UserInfo>
        <DisplayName/>
        <AccountId xsi:nil="true"/>
        <AccountType/>
      </UserInfo>
    </SharedWithUsers>
    <MediaLengthInSeconds xmlns="4b0909c0-d4a4-45cb-9d0e-13aa80c4e48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BCE74-E245-4394-936F-C0C338E468DA}"/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f60bb04-6aca-44b4-bb57-e705d5190b4a"/>
    <ds:schemaRef ds:uri="ee06f254-a2dc-41ef-bce9-2a79fc45591e"/>
  </ds:schemaRefs>
</ds:datastoreItem>
</file>

<file path=customXml/itemProps3.xml><?xml version="1.0" encoding="utf-8"?>
<ds:datastoreItem xmlns:ds="http://schemas.openxmlformats.org/officeDocument/2006/customXml" ds:itemID="{97BDF04D-60DE-4A1B-9E09-3346CB65D0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1679B4-174C-4BA9-BDB9-409441AA3E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UL Mark Scheme Template 2022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LEARNING</dc:title>
  <dc:subject/>
  <dc:creator>Home</dc:creator>
  <cp:keywords/>
  <dc:description/>
  <cp:lastModifiedBy>Claudia Wong</cp:lastModifiedBy>
  <cp:revision>249</cp:revision>
  <dcterms:created xsi:type="dcterms:W3CDTF">2022-03-16T20:02:00Z</dcterms:created>
  <dcterms:modified xsi:type="dcterms:W3CDTF">2023-06-20T07:14:16Z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0x010100641199F21075F84EBC810B06AFF1C97F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  <property fmtid="{D5CDD505-2E9C-101B-9397-08002B2CF9AE}" pid="9" name="Order">
    <vt:r8>18883700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